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91A63" w14:textId="77777777" w:rsidR="00A50BA4" w:rsidRDefault="00A50BA4" w:rsidP="00A50BA4">
      <w:pPr>
        <w:tabs>
          <w:tab w:val="left" w:pos="7260"/>
        </w:tabs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Appendix No. 1.5 to the Resolution No. 7/2023 </w:t>
      </w:r>
    </w:p>
    <w:p w14:paraId="49E62E3E" w14:textId="77777777" w:rsidR="00A50BA4" w:rsidRDefault="00A50BA4" w:rsidP="00A50BA4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of the Rector of the University of </w:t>
      </w:r>
      <w:proofErr w:type="spellStart"/>
      <w:r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14:paraId="1E88D80B" w14:textId="77777777" w:rsidR="00A50BA4" w:rsidRDefault="00A50BA4" w:rsidP="00A50BA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2D4D778" w14:textId="4BE2E069" w:rsidR="00A50BA4" w:rsidRDefault="00A50BA4" w:rsidP="00A50BA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regarding the qualification cycle FROM 202</w:t>
      </w:r>
      <w:r w:rsidR="007D33B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6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 202</w:t>
      </w:r>
      <w:r w:rsidR="007D33B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3A5AD649" w14:textId="77777777" w:rsidR="00FA403C" w:rsidRDefault="00FA403C" w:rsidP="00FA403C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9DB7122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 xml:space="preserve">1. 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FA403C" w14:paraId="3DDAA2FA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900231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9B0C74C" w14:textId="77777777" w:rsidR="00FA403C" w:rsidRDefault="00FA403C">
            <w:pPr>
              <w:snapToGrid w:val="0"/>
              <w:rPr>
                <w:rFonts w:ascii="Corbel" w:hAnsi="Corbel"/>
                <w:caps/>
                <w:szCs w:val="24"/>
              </w:rPr>
            </w:pPr>
            <w:r>
              <w:rPr>
                <w:rFonts w:ascii="Corbel" w:hAnsi="Corbel"/>
                <w:caps/>
                <w:szCs w:val="24"/>
              </w:rPr>
              <w:t>Calculus  III and IV</w:t>
            </w:r>
          </w:p>
        </w:tc>
      </w:tr>
      <w:tr w:rsidR="00FA403C" w14:paraId="6ECCA20E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7AB1EAD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AC47BC2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FA403C" w:rsidRPr="00AB607A" w14:paraId="521ABE6E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71F875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US" w:eastAsia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5586A2" w14:textId="2D442688" w:rsidR="00FA403C" w:rsidRDefault="00AB607A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AB607A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Exact and Technical Sciences</w:t>
            </w:r>
          </w:p>
        </w:tc>
      </w:tr>
      <w:tr w:rsidR="00FA403C" w14:paraId="3E60910F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7086A09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8D8C093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Mathematics</w:t>
            </w:r>
          </w:p>
        </w:tc>
      </w:tr>
      <w:tr w:rsidR="00FA403C" w14:paraId="11BF2604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9A9B522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E96942C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Mathematics</w:t>
            </w:r>
          </w:p>
        </w:tc>
      </w:tr>
      <w:tr w:rsidR="00FA403C" w14:paraId="19F90617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D222C9C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 xml:space="preserve">Qualification 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3164F9C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First degree</w:t>
            </w:r>
          </w:p>
        </w:tc>
      </w:tr>
      <w:tr w:rsidR="00FA403C" w14:paraId="7257F9AA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16B61D9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F956BDF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FA403C" w14:paraId="10FEAABA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411E82E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E0500DB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</w:t>
            </w:r>
          </w:p>
        </w:tc>
      </w:tr>
      <w:tr w:rsidR="00FA403C" w14:paraId="107172C5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4E85AE5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0F3B4F2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2 Year, 1 and 2 semester</w:t>
            </w:r>
          </w:p>
        </w:tc>
      </w:tr>
      <w:tr w:rsidR="00FA403C" w14:paraId="4037E3E4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B4CB4A6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8BB3046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Basic</w:t>
            </w:r>
          </w:p>
        </w:tc>
      </w:tr>
      <w:tr w:rsidR="00FA403C" w14:paraId="7EF71F4B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B2E8269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4DD528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FA403C" w14:paraId="3AD8E410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9787030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C74E097" w14:textId="77777777" w:rsidR="00FA403C" w:rsidRDefault="00FA403C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Ewa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Rak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PhD</w:t>
            </w:r>
          </w:p>
        </w:tc>
      </w:tr>
      <w:tr w:rsidR="00FA403C" w14:paraId="1C3DBA6D" w14:textId="77777777" w:rsidTr="00FA403C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DB2002C" w14:textId="77777777" w:rsidR="00FA403C" w:rsidRDefault="00FA403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hAnsi="Corbel" w:cs="Tahoma"/>
                <w:color w:val="auto"/>
                <w:sz w:val="24"/>
                <w:szCs w:val="24"/>
                <w:lang w:val="en-GB" w:eastAsia="en-US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0BD60F7" w14:textId="77777777" w:rsidR="00FA403C" w:rsidRDefault="00A50BA4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Mirosława</w:t>
            </w:r>
            <w:proofErr w:type="spellEnd"/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Zima, PhD, DSc</w:t>
            </w:r>
          </w:p>
        </w:tc>
      </w:tr>
    </w:tbl>
    <w:p w14:paraId="0725A125" w14:textId="77777777" w:rsidR="00FA403C" w:rsidRDefault="00FA403C" w:rsidP="00FA403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49A3CF19" w14:textId="77777777" w:rsidR="00FA403C" w:rsidRDefault="00FA403C" w:rsidP="00FA403C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4CD6F0" w14:textId="77777777" w:rsidR="00FA403C" w:rsidRDefault="00FA403C" w:rsidP="00FA403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ADE7B66" w14:textId="77777777" w:rsidR="00FA403C" w:rsidRDefault="00FA403C" w:rsidP="00FA403C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430B319" w14:textId="77777777" w:rsidR="00FA403C" w:rsidRDefault="00FA403C" w:rsidP="00FA403C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FA403C" w14:paraId="4342547F" w14:textId="77777777" w:rsidTr="00FA403C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B53A504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2EE699D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F5679BC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3890900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B2B0777" w14:textId="77777777" w:rsidR="00FA403C" w:rsidRDefault="00FA403C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CA1821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00C70CC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38500E89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24A8219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F6DDB3D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4808B34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2690DC6" w14:textId="77777777" w:rsidR="00FA403C" w:rsidRDefault="00FA403C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403C" w14:paraId="74921ADC" w14:textId="77777777" w:rsidTr="00FA403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2B077CF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F11AB7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A9AA225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4B19BD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1275FA0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8C292E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14C26C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738014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0546C0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077F22A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5</w:t>
            </w:r>
          </w:p>
        </w:tc>
      </w:tr>
      <w:tr w:rsidR="00FA403C" w14:paraId="03F98187" w14:textId="77777777" w:rsidTr="00FA403C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41D4F74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7DCD6A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5C3E1ECB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302FEE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ABA3AB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0B2814F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B17714A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D620990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15AAE9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B4A7F11" w14:textId="77777777" w:rsidR="00FA403C" w:rsidRDefault="00FA403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5</w:t>
            </w:r>
          </w:p>
        </w:tc>
      </w:tr>
    </w:tbl>
    <w:p w14:paraId="15EABD0F" w14:textId="77777777" w:rsidR="00FA403C" w:rsidRDefault="00FA403C" w:rsidP="00FA403C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963B7F2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194B467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>
        <w:rPr>
          <w:rFonts w:ascii="Corbel" w:hAnsi="Corbel" w:cs="Tahoma"/>
          <w:color w:val="auto"/>
          <w:szCs w:val="24"/>
          <w:lang w:val="en-US"/>
        </w:rPr>
        <w:t>1.2. Course delivery methods</w:t>
      </w:r>
    </w:p>
    <w:p w14:paraId="30D9A611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  <w:lang w:val="en-US"/>
        </w:rPr>
        <w:t>☒</w:t>
      </w:r>
      <w:r>
        <w:rPr>
          <w:rFonts w:ascii="Corbel" w:hAnsi="Corbel"/>
          <w:b w:val="0"/>
          <w:szCs w:val="24"/>
        </w:rPr>
        <w:t xml:space="preserve">  </w:t>
      </w:r>
      <w:r>
        <w:rPr>
          <w:rFonts w:ascii="Corbel" w:hAnsi="Corbel" w:cs="Tahoma"/>
          <w:b w:val="0"/>
          <w:color w:val="auto"/>
          <w:szCs w:val="24"/>
          <w:lang w:val="en-US"/>
        </w:rPr>
        <w:t xml:space="preserve"> conducted in a traditional way</w:t>
      </w:r>
    </w:p>
    <w:p w14:paraId="28C49B11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MS Gothic" w:eastAsia="MS Gothic" w:hAnsi="MS Gothic" w:cs="MS Gothic" w:hint="eastAsia"/>
          <w:b w:val="0"/>
          <w:szCs w:val="24"/>
          <w:lang w:val="en-US"/>
        </w:rPr>
        <w:t>☒</w:t>
      </w:r>
      <w:r>
        <w:rPr>
          <w:rFonts w:ascii="Corbel" w:hAnsi="Corbel" w:cs="Tahoma"/>
          <w:b w:val="0"/>
          <w:color w:val="auto"/>
          <w:szCs w:val="24"/>
          <w:lang w:val="en-US"/>
        </w:rPr>
        <w:t xml:space="preserve"> involving distance education</w:t>
      </w:r>
      <w:r>
        <w:rPr>
          <w:rFonts w:ascii="Corbel" w:hAnsi="Corbel" w:cs="Tahoma"/>
          <w:color w:val="auto"/>
          <w:szCs w:val="24"/>
          <w:lang w:val="en-GB"/>
        </w:rPr>
        <w:t xml:space="preserve"> </w:t>
      </w:r>
      <w:r>
        <w:rPr>
          <w:rFonts w:ascii="Corbel" w:hAnsi="Corbel" w:cs="Tahoma"/>
          <w:b w:val="0"/>
          <w:color w:val="auto"/>
          <w:szCs w:val="24"/>
          <w:lang w:val="en-US"/>
        </w:rPr>
        <w:t>methods and techniques</w:t>
      </w:r>
    </w:p>
    <w:p w14:paraId="197D9A31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2911A6D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1.3. Course/Module assessmen</w:t>
      </w:r>
      <w:r>
        <w:rPr>
          <w:rFonts w:ascii="Corbel" w:hAnsi="Corbel" w:cs="Tahoma"/>
          <w:bCs/>
          <w:color w:val="auto"/>
          <w:szCs w:val="24"/>
          <w:lang w:val="en-GB"/>
        </w:rPr>
        <w:t xml:space="preserve">t 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(exam, pass with a grade, pass without a grade) </w:t>
      </w:r>
    </w:p>
    <w:p w14:paraId="13AF8C29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1</w:t>
      </w:r>
      <w:r>
        <w:rPr>
          <w:rFonts w:ascii="Corbel" w:hAnsi="Corbel" w:cs="Tahoma"/>
          <w:b w:val="0"/>
          <w:color w:val="auto"/>
          <w:szCs w:val="24"/>
          <w:vertAlign w:val="superscript"/>
          <w:lang w:val="en-GB"/>
        </w:rPr>
        <w:t>st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 semester </w:t>
      </w:r>
      <w:r>
        <w:rPr>
          <w:rFonts w:ascii="Corbel" w:hAnsi="Corbel" w:cs="Tahoma"/>
          <w:color w:val="auto"/>
          <w:szCs w:val="24"/>
          <w:lang w:val="en-GB"/>
        </w:rPr>
        <w:t>Exam</w:t>
      </w:r>
    </w:p>
    <w:p w14:paraId="50A0BC17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2</w:t>
      </w:r>
      <w:r>
        <w:rPr>
          <w:rFonts w:ascii="Corbel" w:hAnsi="Corbel" w:cs="Tahoma"/>
          <w:b w:val="0"/>
          <w:color w:val="auto"/>
          <w:szCs w:val="24"/>
          <w:vertAlign w:val="superscript"/>
          <w:lang w:val="en-GB"/>
        </w:rPr>
        <w:t>nd</w:t>
      </w:r>
      <w:r>
        <w:rPr>
          <w:rFonts w:ascii="Corbel" w:hAnsi="Corbel" w:cs="Tahoma"/>
          <w:b w:val="0"/>
          <w:color w:val="auto"/>
          <w:szCs w:val="24"/>
          <w:lang w:val="en-GB"/>
        </w:rPr>
        <w:t xml:space="preserve"> semester </w:t>
      </w:r>
      <w:r>
        <w:rPr>
          <w:rFonts w:ascii="Corbel" w:hAnsi="Corbel" w:cs="Tahoma"/>
          <w:color w:val="auto"/>
          <w:szCs w:val="24"/>
          <w:lang w:val="en-GB"/>
        </w:rPr>
        <w:t>Exam</w:t>
      </w:r>
    </w:p>
    <w:p w14:paraId="415C9BDE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8D46180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2. 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FA403C" w14:paraId="5EB49E83" w14:textId="77777777" w:rsidTr="00FA403C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6AD3AC7" w14:textId="77777777" w:rsidR="00FA403C" w:rsidRDefault="00FA403C">
            <w:pPr>
              <w:pStyle w:val="Punktygwne"/>
              <w:spacing w:before="40" w:after="4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bCs/>
                <w:lang w:val="en-US"/>
              </w:rPr>
              <w:t xml:space="preserve"> </w:t>
            </w:r>
            <w:r>
              <w:rPr>
                <w:b w:val="0"/>
                <w:lang w:val="en-US"/>
              </w:rPr>
              <w:t>Calculus I  and II</w:t>
            </w:r>
          </w:p>
        </w:tc>
      </w:tr>
    </w:tbl>
    <w:p w14:paraId="5231E699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6861B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 Objectives, Learning Outcomes, Course Content, and Instructional Methods</w:t>
      </w:r>
    </w:p>
    <w:p w14:paraId="42794CB2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428030BD" w14:textId="77777777" w:rsidR="00FA403C" w:rsidRDefault="00FA403C" w:rsidP="00FA403C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3.1. </w:t>
      </w:r>
      <w:r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97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FA403C" w:rsidRPr="00AB607A" w14:paraId="0CD23920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ADAA7F6" w14:textId="77777777"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16A7863" w14:textId="77777777"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two and three dimensional space, set, vectors and metrics in a spaces. Definition of functions of several variables, implicit functions, vector functions. </w:t>
            </w:r>
          </w:p>
          <w:p w14:paraId="2C9936A6" w14:textId="77777777" w:rsidR="00FA403C" w:rsidRPr="00A50BA4" w:rsidRDefault="00FA403C">
            <w:pPr>
              <w:rPr>
                <w:rFonts w:ascii="Corbel" w:hAnsi="Corbel"/>
                <w:lang w:val="en-GB"/>
              </w:rPr>
            </w:pPr>
          </w:p>
        </w:tc>
      </w:tr>
      <w:tr w:rsidR="00FA403C" w14:paraId="783B2873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77E64AA7" w14:textId="77777777" w:rsidR="00FA403C" w:rsidRDefault="00FA403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 w:eastAsia="en-US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8CAD430" w14:textId="77777777" w:rsidR="00FA403C" w:rsidRDefault="00FA403C">
            <w:pPr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 xml:space="preserve">To familiarize students with definitions of </w:t>
            </w:r>
            <w:r>
              <w:rPr>
                <w:rFonts w:ascii="Corbel" w:hAnsi="Corbel"/>
                <w:lang w:val="en-US"/>
              </w:rPr>
              <w:t>limit and continuity, partial derivatives, derivative of implicit and vector functions. Gradient.</w:t>
            </w:r>
          </w:p>
        </w:tc>
      </w:tr>
      <w:tr w:rsidR="00FA403C" w14:paraId="12F803DC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08BBD04" w14:textId="77777777"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BDEF208" w14:textId="77777777" w:rsidR="00FA403C" w:rsidRDefault="00FA403C">
            <w:pPr>
              <w:rPr>
                <w:rFonts w:ascii="Corbel" w:hAnsi="Corbel"/>
              </w:rPr>
            </w:pPr>
            <w:r>
              <w:rPr>
                <w:rFonts w:ascii="Corbel" w:hAnsi="Corbel"/>
                <w:lang w:val="en"/>
              </w:rPr>
              <w:t xml:space="preserve">To familiarize students with the </w:t>
            </w:r>
            <w:r>
              <w:rPr>
                <w:rFonts w:ascii="Corbel" w:hAnsi="Corbel"/>
                <w:lang w:val="en-US"/>
              </w:rPr>
              <w:t>Taylor theorem, relative and absolute maxima and minima. Hessian.</w:t>
            </w:r>
          </w:p>
        </w:tc>
      </w:tr>
      <w:tr w:rsidR="00FA403C" w:rsidRPr="00AB607A" w14:paraId="026218D2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FB8D86D" w14:textId="77777777"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153AEB5" w14:textId="77777777"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Multiple integrals, change of variables, polar, cylindrical and spherical integrals, techniques of integrations, numerical methods of integrations and applications. </w:t>
            </w:r>
          </w:p>
        </w:tc>
      </w:tr>
      <w:tr w:rsidR="00FA403C" w:rsidRPr="00AB607A" w14:paraId="08A8D116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85ED336" w14:textId="77777777"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8D96FF5" w14:textId="77777777" w:rsidR="00FA403C" w:rsidRDefault="00FA403C">
            <w:pPr>
              <w:rPr>
                <w:rFonts w:ascii="Corbel" w:hAnsi="Corbel"/>
                <w:lang w:val="en"/>
              </w:rPr>
            </w:pPr>
            <w:r>
              <w:rPr>
                <w:rFonts w:ascii="Corbel" w:hAnsi="Corbel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lang w:val="en-US"/>
              </w:rPr>
              <w:t>parametrization of lines and surfaces, line and surface integrals, methods of integrations, Greene and Stokes theorems, and  applications to mathematics and physical sciences.</w:t>
            </w:r>
          </w:p>
        </w:tc>
      </w:tr>
      <w:tr w:rsidR="00FA403C" w:rsidRPr="00AB607A" w14:paraId="26F6B0D1" w14:textId="77777777" w:rsidTr="00FA403C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F69F383" w14:textId="77777777" w:rsidR="00FA403C" w:rsidRDefault="00FA403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 w:eastAsia="en-US"/>
              </w:rPr>
              <w:t>O6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EAFBD1C" w14:textId="77777777" w:rsidR="00FA403C" w:rsidRPr="00A50BA4" w:rsidRDefault="00FA403C">
            <w:pPr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"/>
              </w:rPr>
              <w:t xml:space="preserve">To familiarize students with </w:t>
            </w:r>
            <w:r>
              <w:rPr>
                <w:rFonts w:ascii="Corbel" w:hAnsi="Corbel"/>
                <w:lang w:val="en-US"/>
              </w:rPr>
              <w:t xml:space="preserve">differential equations, separable equation, linear equations, ODEs with constant coefficients, systems of equations, applications,  </w:t>
            </w:r>
            <w:r w:rsidRPr="00A50BA4">
              <w:rPr>
                <w:rFonts w:ascii="Corbel" w:hAnsi="Corbel"/>
                <w:lang w:val="en-GB"/>
              </w:rPr>
              <w:t>PDEs.</w:t>
            </w:r>
          </w:p>
        </w:tc>
      </w:tr>
    </w:tbl>
    <w:p w14:paraId="60EA0D01" w14:textId="77777777"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E01B95B" w14:textId="77777777" w:rsidR="00FA403C" w:rsidRDefault="00FA403C" w:rsidP="00FA403C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 xml:space="preserve">3.2. </w:t>
      </w:r>
      <w:r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330914D" w14:textId="77777777" w:rsidR="00FA403C" w:rsidRDefault="00FA403C" w:rsidP="00FA403C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432E7C" w14:textId="77777777"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54"/>
        <w:gridCol w:w="4215"/>
        <w:gridCol w:w="3256"/>
      </w:tblGrid>
      <w:tr w:rsidR="00FA403C" w:rsidRPr="00AB607A" w14:paraId="12FE7BC3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15B1A19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6F04FCC2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2D6189DA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11F22EEA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FA403C" w14:paraId="5FF8DB36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7DE9685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1414C60" w14:textId="77777777"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mallCaps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expands the knowledge and improves the competence in the field of differential calculus and its applications; 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1BD379" w14:textId="77777777" w:rsidR="00FA403C" w:rsidRPr="00A50BA4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</w:p>
          <w:p w14:paraId="238C7F35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K_K01; K_K02; K_K03</w:t>
            </w:r>
          </w:p>
        </w:tc>
      </w:tr>
      <w:tr w:rsidR="00FA403C" w14:paraId="2E25397C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8FE8C7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8603563" w14:textId="77777777" w:rsidR="00FA403C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>
              <w:rPr>
                <w:rStyle w:val="jlqj4b"/>
                <w:rFonts w:ascii="Corbel" w:hAnsi="Corbel"/>
                <w:lang w:val="en"/>
              </w:rPr>
              <w:t>can correctly formulate definitions and theorems in the field of differential calculus of the functions of several variables and use them to study the properties of functions of several variables; determining extremes and calculating approximate values of the functions;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DECBD40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K_U05;K_U02;K_U01</w:t>
            </w:r>
          </w:p>
        </w:tc>
      </w:tr>
      <w:tr w:rsidR="00FA403C" w14:paraId="1056FC7E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51B1FFD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LO_o3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5CA713DC" w14:textId="77777777"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knows basic concepts and </w:t>
            </w:r>
            <w:r>
              <w:rPr>
                <w:rStyle w:val="jlqj4b"/>
                <w:rFonts w:ascii="Corbel" w:hAnsi="Corbel"/>
                <w:lang w:val="en"/>
              </w:rPr>
              <w:t>theorems of the differential function of several variables, proof technique and examples;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0B1CECB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K_W01; K_W03</w:t>
            </w:r>
          </w:p>
        </w:tc>
      </w:tr>
      <w:tr w:rsidR="00FA403C" w14:paraId="1293CBC5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42130D5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lastRenderedPageBreak/>
              <w:t>LO_04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385B4B06" w14:textId="77777777" w:rsidR="00FA403C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Style w:val="jlqj4b"/>
                <w:rFonts w:ascii="Corbel" w:hAnsi="Corbel"/>
                <w:lang w:val="en"/>
              </w:rPr>
              <w:t>understands basic differences between differential calculus of functions of one and several variables;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159F189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K_W04;K_W02</w:t>
            </w:r>
          </w:p>
        </w:tc>
      </w:tr>
      <w:tr w:rsidR="00FA403C" w14:paraId="0773AD7A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AFD047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7A1BA33" w14:textId="77777777" w:rsidR="00FA403C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"/>
              </w:rPr>
            </w:pPr>
            <w:r>
              <w:rPr>
                <w:rFonts w:ascii="Corbel" w:hAnsi="Corbel"/>
                <w:szCs w:val="24"/>
                <w:lang w:val="en"/>
              </w:rPr>
              <w:t>expands the knowledge in the field of integral calculus and its applications;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4271165C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K_K01; K_K02; K_K03</w:t>
            </w:r>
          </w:p>
        </w:tc>
      </w:tr>
      <w:tr w:rsidR="00FA403C" w14:paraId="05E60C8C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BD2E3EE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647F0DA8" w14:textId="77777777"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 xml:space="preserve">can calculate multiple, </w:t>
            </w:r>
            <w:r>
              <w:rPr>
                <w:rFonts w:ascii="Corbel" w:hAnsi="Corbel"/>
                <w:lang w:val="en-US"/>
              </w:rPr>
              <w:t>line and surface integrals by use the appropriate theorems;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93BCAF5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K_U01; K_U02</w:t>
            </w:r>
          </w:p>
        </w:tc>
      </w:tr>
      <w:tr w:rsidR="00FA403C" w14:paraId="58693A21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57C0DEE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32F50B4" w14:textId="77777777" w:rsidR="00FA403C" w:rsidRPr="00A50BA4" w:rsidRDefault="00FA403C">
            <w:pPr>
              <w:pStyle w:val="HTML-wstpniesformatowany"/>
              <w:rPr>
                <w:rFonts w:ascii="Corbel" w:hAnsi="Corbel"/>
                <w:sz w:val="24"/>
                <w:szCs w:val="24"/>
                <w:lang w:val="en-GB" w:eastAsia="en-US"/>
              </w:rPr>
            </w:pPr>
            <w:r>
              <w:rPr>
                <w:rStyle w:val="jlqj4b"/>
                <w:rFonts w:ascii="Corbel" w:hAnsi="Corbel"/>
                <w:sz w:val="24"/>
                <w:szCs w:val="24"/>
                <w:lang w:val="en" w:eastAsia="en-US"/>
              </w:rPr>
              <w:t>can use integral calculus of several variables in the geometrical and physical problems:</w:t>
            </w:r>
            <w:r>
              <w:rPr>
                <w:rFonts w:ascii="Corbel" w:hAnsi="Corbel"/>
                <w:sz w:val="24"/>
                <w:szCs w:val="24"/>
                <w:lang w:val="en" w:eastAsia="en-US"/>
              </w:rPr>
              <w:t xml:space="preserve"> for calculating the surface area of </w:t>
            </w:r>
            <w:r>
              <w:rPr>
                <w:rFonts w:ascii="Arial" w:hAnsi="Arial" w:cs="Arial"/>
                <w:sz w:val="24"/>
                <w:szCs w:val="24"/>
                <w:lang w:val="en" w:eastAsia="en-US"/>
              </w:rPr>
              <w:t>​​</w:t>
            </w:r>
            <w:r>
              <w:rPr>
                <w:rFonts w:ascii="Corbel" w:hAnsi="Corbel"/>
                <w:sz w:val="24"/>
                <w:szCs w:val="24"/>
                <w:lang w:val="en" w:eastAsia="en-US"/>
              </w:rPr>
              <w:t>the figure,</w:t>
            </w:r>
            <w:r>
              <w:rPr>
                <w:rStyle w:val="StopkaZnak"/>
                <w:rFonts w:ascii="Corbel" w:hAnsi="Corbel"/>
                <w:sz w:val="24"/>
                <w:szCs w:val="24"/>
                <w:lang w:val="en" w:eastAsia="en-US"/>
              </w:rPr>
              <w:t xml:space="preserve"> </w:t>
            </w:r>
            <w:r>
              <w:rPr>
                <w:rStyle w:val="jlqj4b"/>
                <w:rFonts w:ascii="Corbel" w:hAnsi="Corbel"/>
                <w:sz w:val="24"/>
                <w:szCs w:val="24"/>
                <w:lang w:val="en" w:eastAsia="en-US"/>
              </w:rPr>
              <w:t xml:space="preserve">the volume of solids; knows </w:t>
            </w:r>
            <w:r>
              <w:rPr>
                <w:rFonts w:ascii="Corbel" w:hAnsi="Corbel"/>
                <w:sz w:val="24"/>
                <w:szCs w:val="24"/>
                <w:lang w:val="en-US" w:eastAsia="en-US"/>
              </w:rPr>
              <w:t>methods of integrations, Greene and Stokes theorems;</w:t>
            </w:r>
          </w:p>
          <w:p w14:paraId="29380327" w14:textId="77777777"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4DDA903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K_U01; K_U02; K_U06;</w:t>
            </w:r>
          </w:p>
          <w:p w14:paraId="26A9BA9F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K_W04;K_W02;K_W01;K_W03 </w:t>
            </w:r>
          </w:p>
        </w:tc>
      </w:tr>
      <w:tr w:rsidR="00FA403C" w14:paraId="3106BA5A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7E7F20F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83DFCC4" w14:textId="77777777" w:rsidR="00FA403C" w:rsidRPr="00A50BA4" w:rsidRDefault="00FA403C">
            <w:pPr>
              <w:pStyle w:val="Tekstpodstawowy"/>
              <w:tabs>
                <w:tab w:val="left" w:pos="0"/>
              </w:tabs>
              <w:suppressAutoHyphens/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"/>
              </w:rPr>
              <w:t xml:space="preserve">knows the basic concepts of 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differential equations, separable equation, linear equations, ODEs with constant coefficients, systems of equations, applications;  </w:t>
            </w:r>
            <w:r w:rsidRPr="00A50BA4">
              <w:rPr>
                <w:rFonts w:ascii="Corbel" w:hAnsi="Corbel"/>
                <w:sz w:val="24"/>
                <w:szCs w:val="24"/>
                <w:lang w:val="en-GB"/>
              </w:rPr>
              <w:t>PDEs.</w:t>
            </w:r>
          </w:p>
          <w:p w14:paraId="7D16EACD" w14:textId="77777777" w:rsidR="00FA403C" w:rsidRPr="00A50BA4" w:rsidRDefault="00FA403C">
            <w:pPr>
              <w:spacing w:after="0" w:line="240" w:lineRule="auto"/>
              <w:jc w:val="both"/>
              <w:rPr>
                <w:rFonts w:ascii="Corbel" w:hAnsi="Corbel"/>
                <w:szCs w:val="24"/>
                <w:lang w:val="en-GB"/>
              </w:rPr>
            </w:pP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33AC78F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K_W01; K_W02; K_W03; K_W04; K_W07; K_U01; K_K01; K_K02</w:t>
            </w:r>
          </w:p>
        </w:tc>
      </w:tr>
      <w:tr w:rsidR="00FA403C" w14:paraId="2909EEA5" w14:textId="77777777" w:rsidTr="00FA403C">
        <w:tc>
          <w:tcPr>
            <w:tcW w:w="20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A27DCD8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  <w:hideMark/>
          </w:tcPr>
          <w:p w14:paraId="1650359E" w14:textId="77777777" w:rsidR="00FA403C" w:rsidRPr="00A50BA4" w:rsidRDefault="00FA403C">
            <w:pPr>
              <w:spacing w:after="0" w:line="240" w:lineRule="auto"/>
              <w:jc w:val="both"/>
              <w:rPr>
                <w:rStyle w:val="tlid-translation"/>
                <w:lang w:val="en-GB"/>
              </w:rPr>
            </w:pPr>
            <w:r>
              <w:rPr>
                <w:rFonts w:ascii="Corbel" w:hAnsi="Corbel"/>
                <w:szCs w:val="24"/>
                <w:lang w:val="en"/>
              </w:rPr>
              <w:t>knows the limitations of his own knowledge and own abilities; understands the need for further education; independently searches in the literature and on the Internet for information on calculus.</w:t>
            </w:r>
          </w:p>
        </w:tc>
        <w:tc>
          <w:tcPr>
            <w:tcW w:w="3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1E25BE80" w14:textId="77777777" w:rsidR="00FA403C" w:rsidRDefault="00FA403C">
            <w:pPr>
              <w:pStyle w:val="Punktygwne"/>
              <w:spacing w:before="0" w:after="0"/>
              <w:rPr>
                <w:b w:val="0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K_K01; K_K02; K_K03; </w:t>
            </w:r>
          </w:p>
        </w:tc>
      </w:tr>
    </w:tbl>
    <w:p w14:paraId="7D1507FB" w14:textId="77777777"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AE0126F" w14:textId="77777777" w:rsidR="00FA403C" w:rsidRDefault="00FA403C" w:rsidP="00FA403C">
      <w:pPr>
        <w:rPr>
          <w:rFonts w:ascii="Corbel" w:hAnsi="Corbel" w:cs="Tahoma"/>
          <w:b/>
          <w:color w:val="auto"/>
          <w:szCs w:val="24"/>
          <w:lang w:val="en-GB"/>
        </w:rPr>
      </w:pPr>
      <w:r>
        <w:rPr>
          <w:rFonts w:ascii="Corbel" w:hAnsi="Corbel"/>
          <w:b/>
          <w:color w:val="auto"/>
          <w:szCs w:val="24"/>
          <w:lang w:val="en-GB"/>
        </w:rPr>
        <w:t xml:space="preserve">3.3. </w:t>
      </w:r>
      <w:r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FA403C" w14:paraId="57F0E761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12FF5AD" w14:textId="77777777" w:rsidR="00FA403C" w:rsidRDefault="00FA403C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FA403C" w14:paraId="47FCFD8E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FE9660E" w14:textId="77777777" w:rsidR="00FA403C" w:rsidRDefault="00FA403C">
            <w:pPr>
              <w:rPr>
                <w:rFonts w:ascii="Corbel" w:hAnsi="Corbel"/>
                <w:color w:val="auto"/>
                <w:szCs w:val="24"/>
              </w:rPr>
            </w:pPr>
            <w:r>
              <w:rPr>
                <w:rFonts w:ascii="Corbel" w:hAnsi="Corbel"/>
                <w:szCs w:val="24"/>
                <w:lang w:val="en-US"/>
              </w:rPr>
              <w:t>Description of two and three dimensional space, set, vectors and metrics in a spaces. Finding properties  of functions of several variables, implicit functions, vector functions. Calculating limits and c</w:t>
            </w:r>
            <w:proofErr w:type="spellStart"/>
            <w:r>
              <w:rPr>
                <w:rStyle w:val="hps"/>
                <w:rFonts w:ascii="Corbel" w:hAnsi="Corbel"/>
                <w:szCs w:val="24"/>
                <w:lang w:val="en"/>
              </w:rPr>
              <w:t>hecking</w:t>
            </w:r>
            <w:proofErr w:type="spellEnd"/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Cs w:val="24"/>
                <w:lang w:val="en"/>
              </w:rPr>
              <w:t>continuity</w:t>
            </w:r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Cs w:val="24"/>
                <w:lang w:val="en"/>
              </w:rPr>
              <w:t>functions of several</w:t>
            </w:r>
            <w:r>
              <w:rPr>
                <w:rFonts w:ascii="Corbel" w:hAnsi="Corbel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Cs w:val="24"/>
                <w:lang w:val="en"/>
              </w:rPr>
              <w:t>variables.</w:t>
            </w:r>
          </w:p>
        </w:tc>
      </w:tr>
      <w:tr w:rsidR="00FA403C" w14:paraId="31C44F1B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F97FB97" w14:textId="77777777"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Computations of partial derivatives, derivative of implicit and vector functions and gradient.  Computation of Jacobian and  Hessian. Expanding a function in the Taylor series, approximation using series. Seeking for the relative and absolute maxima and minima.</w:t>
            </w:r>
          </w:p>
          <w:p w14:paraId="149BA2E1" w14:textId="77777777" w:rsidR="00FA403C" w:rsidRDefault="00FA403C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FA403C" w:rsidRPr="00AB607A" w14:paraId="78C3E870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31B8F95" w14:textId="77777777" w:rsidR="00FA403C" w:rsidRDefault="00FA403C">
            <w:pPr>
              <w:pStyle w:val="Tekstpodstawowy"/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Style w:val="hps"/>
                <w:rFonts w:ascii="Corbel" w:hAnsi="Corbel"/>
                <w:sz w:val="24"/>
                <w:szCs w:val="24"/>
                <w:lang w:val="en"/>
              </w:rPr>
              <w:t>The calculation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Corbel" w:hAnsi="Corbel"/>
                <w:sz w:val="24"/>
                <w:szCs w:val="24"/>
                <w:lang w:val="en"/>
              </w:rPr>
              <w:t>of multiple integrals</w:t>
            </w:r>
            <w:r>
              <w:rPr>
                <w:rFonts w:ascii="Corbel" w:hAnsi="Corbel"/>
                <w:sz w:val="24"/>
                <w:szCs w:val="24"/>
                <w:lang w:val="en"/>
              </w:rPr>
              <w:t>. C</w:t>
            </w:r>
            <w:proofErr w:type="spellStart"/>
            <w:r>
              <w:rPr>
                <w:rFonts w:ascii="Corbel" w:hAnsi="Corbel"/>
                <w:sz w:val="24"/>
                <w:szCs w:val="24"/>
                <w:lang w:val="en-US"/>
              </w:rPr>
              <w:t>hange</w:t>
            </w:r>
            <w:proofErr w:type="spellEnd"/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of variables, polar, cylindrical and spherical integrals, techniques of integrations. Calculations of the area of the surface, moments, etc. Calculations of the integrals numerically.  </w:t>
            </w:r>
          </w:p>
          <w:p w14:paraId="636019A0" w14:textId="77777777" w:rsidR="00FA403C" w:rsidRDefault="00FA403C">
            <w:pPr>
              <w:rPr>
                <w:rFonts w:ascii="Corbel" w:hAnsi="Corbel"/>
                <w:szCs w:val="24"/>
                <w:lang w:val="en-US"/>
              </w:rPr>
            </w:pPr>
          </w:p>
        </w:tc>
      </w:tr>
      <w:tr w:rsidR="00FA403C" w:rsidRPr="00AB607A" w14:paraId="6A00ECA5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EB8FE50" w14:textId="77777777" w:rsidR="00FA403C" w:rsidRDefault="00FA403C">
            <w:pPr>
              <w:spacing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lastRenderedPageBreak/>
              <w:t>Parametrization of lines and surfaces. Calculation of the line and surface integrals. Considering different methods of integrations; Greene and Stokes theorems. Applications to mathematics and physical sciences.</w:t>
            </w:r>
          </w:p>
        </w:tc>
      </w:tr>
      <w:tr w:rsidR="00FA403C" w14:paraId="0D4167A9" w14:textId="77777777" w:rsidTr="00FA403C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836EE0" w14:textId="77777777" w:rsidR="00FA403C" w:rsidRDefault="00FA403C">
            <w:pPr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Solving differential equations, separable equation, linear equations, ODEs with constant coefficients, systems of equations. Applications of ODEs in several technical problems. Solving  PDEs. </w:t>
            </w:r>
          </w:p>
        </w:tc>
      </w:tr>
    </w:tbl>
    <w:p w14:paraId="21328188" w14:textId="77777777" w:rsidR="00FA403C" w:rsidRDefault="00FA403C" w:rsidP="00FA403C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9A00EA8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color w:val="auto"/>
          <w:szCs w:val="24"/>
          <w:lang w:val="en-GB"/>
        </w:rPr>
        <w:t xml:space="preserve"> Methods of Instruction</w:t>
      </w:r>
    </w:p>
    <w:p w14:paraId="7C5F0B1C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color w:val="auto"/>
          <w:sz w:val="20"/>
          <w:szCs w:val="20"/>
          <w:lang w:val="en-GB"/>
        </w:rPr>
        <w:t>e.g.</w:t>
      </w:r>
    </w:p>
    <w:p w14:paraId="653A275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303D2F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44C0A3C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</w:pPr>
      <w:r>
        <w:rPr>
          <w:rFonts w:ascii="Corbel" w:hAnsi="Corbel" w:cs="Tahoma"/>
          <w:b w:val="0"/>
          <w:i/>
          <w:color w:val="auto"/>
          <w:sz w:val="20"/>
          <w:szCs w:val="20"/>
          <w:lang w:val="en-GB"/>
        </w:rPr>
        <w:t>Laboratory classes: designing and conducting experiments</w:t>
      </w:r>
    </w:p>
    <w:p w14:paraId="2D57A133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5CFE9D6" w14:textId="77777777" w:rsidR="00FA403C" w:rsidRDefault="00FA403C" w:rsidP="00FA403C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bCs/>
          <w:szCs w:val="24"/>
          <w:lang w:val="en-GB"/>
        </w:rPr>
      </w:pPr>
      <w:r>
        <w:rPr>
          <w:rFonts w:ascii="Corbel" w:hAnsi="Corbel"/>
          <w:b w:val="0"/>
          <w:bCs/>
          <w:szCs w:val="24"/>
          <w:lang w:val="en-GB"/>
        </w:rPr>
        <w:t>tutorials: working in groups and individual - task solving and proving theorems; Distance learning.</w:t>
      </w:r>
    </w:p>
    <w:p w14:paraId="644A751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7A8544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 Assessment techniques and criteria </w:t>
      </w:r>
    </w:p>
    <w:p w14:paraId="525744FD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GB"/>
        </w:rPr>
      </w:pPr>
    </w:p>
    <w:p w14:paraId="78FE7C18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4.1 Methods of evaluating learning outcomes </w:t>
      </w:r>
    </w:p>
    <w:p w14:paraId="55EB8AEC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FA403C" w14:paraId="576F22D3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83D5048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Learning outcome</w:t>
            </w:r>
          </w:p>
          <w:p w14:paraId="733DBE1C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22B31DDA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4C8CFA67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FA403C" w14:paraId="0CB615DA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D97D796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53674A7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525F85F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3E834283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710EA8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4C214A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FA6010E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085A5324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C9B7FE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4873C88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329DEEF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7D8052A9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C34372A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LO_o4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A350ABE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FE9F59C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1640F88F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F01A4D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C2DCE06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4456BB0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7EA7D97E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58C5393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LO_06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36F0F24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56A4784C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240844AA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84FA778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LO_07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D86143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1829CB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07D84184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6C3EE13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LO_08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3538C78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test, exam, 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740B121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FA403C" w14:paraId="73FF518B" w14:textId="77777777" w:rsidTr="00FA403C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E56289E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LO_09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A60E9B3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2F249A1" w14:textId="77777777" w:rsidR="00FA403C" w:rsidRDefault="00FA403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24E83A35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C0DCEB4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4.2 Course assessment criteria </w:t>
      </w:r>
    </w:p>
    <w:p w14:paraId="38BFCC39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FA403C" w:rsidRPr="00AB607A" w14:paraId="47FD908B" w14:textId="77777777" w:rsidTr="00FA403C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10A71DD" w14:textId="77777777" w:rsidR="00FA403C" w:rsidRDefault="00FA403C">
            <w:pPr>
              <w:snapToGrid w:val="0"/>
              <w:rPr>
                <w:caps/>
                <w:color w:val="000000"/>
                <w:sz w:val="22"/>
                <w:lang w:val="en-US"/>
              </w:rPr>
            </w:pPr>
            <w:r>
              <w:rPr>
                <w:caps/>
                <w:color w:val="000000"/>
                <w:sz w:val="22"/>
                <w:lang w:val="en-US"/>
              </w:rPr>
              <w:t>students are Assessed regularly solving tasks writing.</w:t>
            </w:r>
          </w:p>
          <w:p w14:paraId="78BEE5E0" w14:textId="77777777" w:rsidR="00FA403C" w:rsidRDefault="00FA403C">
            <w:pPr>
              <w:pStyle w:val="Punktygwne"/>
              <w:spacing w:before="0" w:after="0"/>
              <w:rPr>
                <w:rFonts w:eastAsia="Times New Roman"/>
                <w:szCs w:val="24"/>
                <w:lang w:val="en-US" w:eastAsia="pl-PL"/>
              </w:rPr>
            </w:pPr>
            <w:r>
              <w:rPr>
                <w:rFonts w:eastAsia="Times New Roman"/>
                <w:szCs w:val="24"/>
                <w:lang w:val="en-US" w:eastAsia="pl-PL"/>
              </w:rPr>
              <w:t>The examination of students' knowledge in an oral form.</w:t>
            </w:r>
          </w:p>
          <w:p w14:paraId="4E85C43A" w14:textId="77777777" w:rsidR="00FA403C" w:rsidRDefault="00FA403C">
            <w:pPr>
              <w:snapToGrid w:val="0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 xml:space="preserve">Grading score: </w:t>
            </w:r>
          </w:p>
          <w:p w14:paraId="7CC5B6AA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0"/>
                <w:lang w:val="en-GB" w:eastAsia="pl-PL"/>
              </w:rPr>
            </w:pPr>
            <w:r>
              <w:rPr>
                <w:caps/>
                <w:lang w:val="en-US"/>
              </w:rPr>
              <w:t xml:space="preserve"> 3.0 for 50 - 60%, 3.5 for 61 - 70 %, 4.0 for 71 – 80%, 4.5 for 81 – 90%;  5.0 for 91 – 100 %</w:t>
            </w:r>
          </w:p>
        </w:tc>
      </w:tr>
    </w:tbl>
    <w:p w14:paraId="659EF6D7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087D9" w14:textId="77777777"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</w:p>
    <w:p w14:paraId="5E185F54" w14:textId="77777777"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</w:p>
    <w:p w14:paraId="680E0F00" w14:textId="77777777"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</w:p>
    <w:p w14:paraId="7E626C01" w14:textId="77777777" w:rsidR="00FA403C" w:rsidRDefault="00FA403C" w:rsidP="00FA403C">
      <w:pPr>
        <w:pStyle w:val="Punktygwne"/>
        <w:spacing w:before="0" w:after="0"/>
        <w:ind w:left="284" w:hanging="284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 xml:space="preserve">5. Total student workload needed to achieve the intended learning outcomes </w:t>
      </w:r>
    </w:p>
    <w:p w14:paraId="20D66FFB" w14:textId="77777777" w:rsidR="00FA403C" w:rsidRDefault="00FA403C" w:rsidP="00FA403C">
      <w:pPr>
        <w:pStyle w:val="Punktygwne"/>
        <w:spacing w:before="0" w:after="0"/>
        <w:ind w:left="284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 xml:space="preserve">– number of hours and ECTS credits </w:t>
      </w:r>
    </w:p>
    <w:p w14:paraId="5D92AF59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F5DC7E4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FA403C" w14:paraId="3088283C" w14:textId="77777777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BCA5883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0CB25589" w14:textId="77777777" w:rsidR="00FA403C" w:rsidRDefault="00FA403C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FA403C" w14:paraId="6A862159" w14:textId="77777777" w:rsidTr="00FA403C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27C59DD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Scheduled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course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contact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7906BD9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eastAsia="pl-PL"/>
              </w:rPr>
              <w:t>60 (30+30)</w:t>
            </w:r>
          </w:p>
        </w:tc>
      </w:tr>
      <w:tr w:rsidR="00FA403C" w14:paraId="51106350" w14:textId="77777777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6BA320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01E9A41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US" w:eastAsia="pl-PL"/>
              </w:rPr>
              <w:t>140 (70+70)</w:t>
            </w:r>
          </w:p>
        </w:tc>
      </w:tr>
      <w:tr w:rsidR="00FA403C" w14:paraId="02C313A9" w14:textId="77777777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CBEDAA3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40D6929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200 (100+100)</w:t>
            </w:r>
          </w:p>
        </w:tc>
      </w:tr>
      <w:tr w:rsidR="00FA403C" w14:paraId="2720BCF6" w14:textId="77777777" w:rsidTr="00FA403C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D5FB96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7C215E04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Cs w:val="20"/>
                <w:lang w:val="en-GB" w:eastAsia="pl-PL"/>
              </w:rPr>
              <w:t>10 (5+5) ECTS</w:t>
            </w:r>
          </w:p>
        </w:tc>
      </w:tr>
    </w:tbl>
    <w:p w14:paraId="2DFDE66F" w14:textId="77777777" w:rsidR="00FA403C" w:rsidRDefault="00FA403C" w:rsidP="00FA403C">
      <w:pPr>
        <w:pStyle w:val="Punktygwne"/>
        <w:spacing w:before="0" w:after="0"/>
        <w:ind w:firstLine="708"/>
        <w:rPr>
          <w:rFonts w:ascii="Corbel" w:hAnsi="Corbel" w:cs="Tahoma"/>
          <w:b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color w:val="auto"/>
          <w:szCs w:val="24"/>
          <w:lang w:val="en-US"/>
        </w:rPr>
        <w:t>* One ECTS point corresponds to 25-30 hours of total student workload</w:t>
      </w:r>
    </w:p>
    <w:p w14:paraId="007E0B97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US"/>
        </w:rPr>
      </w:pPr>
    </w:p>
    <w:p w14:paraId="7E8F5C78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6. Internships related to the course/module</w:t>
      </w:r>
    </w:p>
    <w:p w14:paraId="5CDB65C6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FA403C" w14:paraId="7EA8A881" w14:textId="77777777" w:rsidTr="00FA403C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DC3DCF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Number of hours</w:t>
            </w:r>
          </w:p>
          <w:p w14:paraId="073C2916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A00E046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  <w:t>-</w:t>
            </w:r>
          </w:p>
        </w:tc>
      </w:tr>
      <w:tr w:rsidR="00FA403C" w14:paraId="5ECEDFDF" w14:textId="77777777" w:rsidTr="00FA403C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27555D38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10E5E6AB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Cs w:val="20"/>
                <w:lang w:val="en-GB" w:eastAsia="pl-PL"/>
              </w:rPr>
              <w:t>-</w:t>
            </w:r>
          </w:p>
        </w:tc>
      </w:tr>
    </w:tbl>
    <w:p w14:paraId="416F5F3B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8A51F84" w14:textId="77777777" w:rsidR="00FA403C" w:rsidRDefault="00FA403C" w:rsidP="00FA403C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GB"/>
        </w:rPr>
      </w:pPr>
    </w:p>
    <w:p w14:paraId="21B6F6ED" w14:textId="77777777" w:rsidR="00FA403C" w:rsidRDefault="00FA403C" w:rsidP="00FA403C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7. Instructional materials</w:t>
      </w:r>
    </w:p>
    <w:p w14:paraId="032BB220" w14:textId="77777777" w:rsidR="00FA403C" w:rsidRDefault="00FA403C" w:rsidP="00FA403C">
      <w:pPr>
        <w:pStyle w:val="Punktygwne"/>
        <w:spacing w:before="0" w:after="0"/>
        <w:ind w:left="72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FA403C" w:rsidRPr="00AB607A" w14:paraId="60613CB2" w14:textId="77777777" w:rsidTr="00FA403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14:paraId="3E5D28CD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6F31CA4" w14:textId="77777777" w:rsidR="00FA403C" w:rsidRDefault="00FA403C" w:rsidP="00FA403C">
            <w:pPr>
              <w:pStyle w:val="Nagwek1"/>
              <w:numPr>
                <w:ilvl w:val="0"/>
                <w:numId w:val="7"/>
              </w:numPr>
              <w:rPr>
                <w:rFonts w:ascii="Corbel" w:hAnsi="Corbel"/>
                <w:b w:val="0"/>
                <w:sz w:val="24"/>
                <w:szCs w:val="24"/>
                <w:lang w:val="en" w:eastAsia="en-US"/>
              </w:rPr>
            </w:pPr>
            <w:r w:rsidRPr="00A50BA4">
              <w:rPr>
                <w:rFonts w:ascii="Corbel" w:hAnsi="Corbel"/>
                <w:b w:val="0"/>
                <w:sz w:val="24"/>
                <w:szCs w:val="24"/>
                <w:lang w:val="en-GB" w:eastAsia="en-US"/>
              </w:rPr>
              <w:t xml:space="preserve">Vladimir A. </w:t>
            </w:r>
            <w:proofErr w:type="spellStart"/>
            <w:r w:rsidRPr="00A50BA4">
              <w:rPr>
                <w:rFonts w:ascii="Corbel" w:hAnsi="Corbel"/>
                <w:b w:val="0"/>
                <w:sz w:val="24"/>
                <w:szCs w:val="24"/>
                <w:lang w:val="en-GB" w:eastAsia="en-US"/>
              </w:rPr>
              <w:t>Zorich</w:t>
            </w:r>
            <w:proofErr w:type="spellEnd"/>
            <w:r w:rsidRPr="00A50BA4">
              <w:rPr>
                <w:rFonts w:ascii="Corbel" w:hAnsi="Corbel"/>
                <w:b w:val="0"/>
                <w:sz w:val="24"/>
                <w:szCs w:val="24"/>
                <w:lang w:val="en-GB" w:eastAsia="en-US"/>
              </w:rPr>
              <w:t xml:space="preserve">,  </w:t>
            </w:r>
            <w:r>
              <w:rPr>
                <w:rFonts w:ascii="Corbel" w:hAnsi="Corbel"/>
                <w:b w:val="0"/>
                <w:sz w:val="24"/>
                <w:szCs w:val="24"/>
                <w:lang w:val="en" w:eastAsia="en-US"/>
              </w:rPr>
              <w:t xml:space="preserve">The Differential Calculus of Functions of Several Variables, in: Mathematical Analysis I,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  <w:lang w:val="en" w:eastAsia="en-US"/>
              </w:rPr>
              <w:t>Universitext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  <w:lang w:val="en" w:eastAsia="en-US"/>
              </w:rPr>
              <w:t>, Springer, Berlin-Heidelberg, 2015.</w:t>
            </w:r>
          </w:p>
          <w:p w14:paraId="079E73BB" w14:textId="77777777" w:rsidR="00FA403C" w:rsidRDefault="00FA403C" w:rsidP="00FA403C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David </w:t>
            </w:r>
            <w:proofErr w:type="spellStart"/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>Perkinson</w:t>
            </w:r>
            <w:proofErr w:type="spellEnd"/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 xml:space="preserve">, </w:t>
            </w:r>
            <w:r>
              <w:rPr>
                <w:rFonts w:ascii="Corbel" w:hAnsi="Corbel"/>
                <w:szCs w:val="24"/>
                <w:lang w:val="en-US"/>
              </w:rPr>
              <w:t xml:space="preserve"> </w:t>
            </w:r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>Differential Calculus of Several Variables, San Francisco, California, USA  2008.</w:t>
            </w:r>
          </w:p>
          <w:p w14:paraId="64CA9098" w14:textId="77777777" w:rsidR="00FA403C" w:rsidRDefault="00FA403C" w:rsidP="00FA403C">
            <w:pPr>
              <w:numPr>
                <w:ilvl w:val="0"/>
                <w:numId w:val="7"/>
              </w:numPr>
              <w:snapToGrid w:val="0"/>
              <w:spacing w:after="0" w:line="240" w:lineRule="auto"/>
              <w:rPr>
                <w:rFonts w:ascii="Corbel" w:eastAsia="NimbusRomNo9L-Regu" w:hAnsi="Corbel" w:cs="NimbusRomNo9L-Regu"/>
                <w:szCs w:val="24"/>
                <w:lang w:val="en-US"/>
              </w:rPr>
            </w:pPr>
            <w:r>
              <w:rPr>
                <w:rFonts w:ascii="Corbel" w:eastAsia="NimbusRomNo9L-Regu" w:hAnsi="Corbel" w:cs="NimbusRomNo9L-Regu"/>
                <w:szCs w:val="24"/>
                <w:lang w:val="en-US"/>
              </w:rPr>
              <w:t>C. H. Edwards Jr., Advanced Calculus of Several Variables , Dover Books on Mathematics, Academic Press, New York 1973.</w:t>
            </w:r>
          </w:p>
          <w:p w14:paraId="4A19F1E2" w14:textId="77777777" w:rsidR="00FA403C" w:rsidRDefault="00FA403C" w:rsidP="00FA403C">
            <w:pPr>
              <w:numPr>
                <w:ilvl w:val="0"/>
                <w:numId w:val="7"/>
              </w:numPr>
              <w:suppressAutoHyphens w:val="0"/>
              <w:spacing w:before="100" w:beforeAutospacing="1" w:after="100" w:afterAutospacing="1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 xml:space="preserve">Jeffrey R. </w:t>
            </w:r>
            <w:proofErr w:type="spellStart"/>
            <w:r>
              <w:rPr>
                <w:rFonts w:ascii="Corbel" w:hAnsi="Corbel"/>
                <w:szCs w:val="24"/>
                <w:lang w:val="en-US"/>
              </w:rPr>
              <w:t>Chasnov</w:t>
            </w:r>
            <w:proofErr w:type="spellEnd"/>
            <w:r>
              <w:rPr>
                <w:rFonts w:ascii="Corbel" w:hAnsi="Corbel"/>
                <w:szCs w:val="24"/>
                <w:lang w:val="en-US"/>
              </w:rPr>
              <w:t>, Introduction to Differential Equations, Lecture notes for MATH 2351/2352.</w:t>
            </w:r>
          </w:p>
        </w:tc>
      </w:tr>
      <w:tr w:rsidR="00FA403C" w:rsidRPr="00AB607A" w14:paraId="76E70468" w14:textId="77777777" w:rsidTr="00FA403C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627174" w14:textId="77777777" w:rsidR="00FA403C" w:rsidRDefault="00FA403C">
            <w:pPr>
              <w:pStyle w:val="Punktygwne"/>
              <w:spacing w:before="0" w:after="0"/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14A71B20" w14:textId="77777777" w:rsidR="00FA403C" w:rsidRDefault="00FA403C" w:rsidP="00FA403C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</w:pPr>
            <w:r>
              <w:rPr>
                <w:rFonts w:ascii="Corbel" w:eastAsia="CMSS17" w:hAnsi="Corbel" w:cs="CMSS17"/>
                <w:szCs w:val="24"/>
                <w:lang w:val="en-US"/>
              </w:rPr>
              <w:t>Serge Lang, Calculus of several variables, Springer</w:t>
            </w:r>
            <w:r>
              <w:rPr>
                <w:rFonts w:ascii="Corbel" w:eastAsia="NimbusRomNo9L-Regu" w:hAnsi="Corbel" w:cs="NimbusRomNo9L-Regu"/>
                <w:caps/>
                <w:szCs w:val="24"/>
                <w:lang w:val="en-US"/>
              </w:rPr>
              <w:t xml:space="preserve"> 1991.</w:t>
            </w:r>
          </w:p>
          <w:p w14:paraId="69C86600" w14:textId="77777777" w:rsidR="00FA403C" w:rsidRDefault="00FA403C" w:rsidP="00FA403C">
            <w:pPr>
              <w:numPr>
                <w:ilvl w:val="0"/>
                <w:numId w:val="7"/>
              </w:numPr>
              <w:spacing w:after="0" w:line="240" w:lineRule="auto"/>
              <w:rPr>
                <w:rFonts w:ascii="Corbel" w:eastAsia="CMSS17" w:hAnsi="Corbel" w:cs="CMSS17"/>
                <w:szCs w:val="24"/>
                <w:lang w:val="en-US"/>
              </w:rPr>
            </w:pPr>
            <w:r>
              <w:rPr>
                <w:rFonts w:ascii="Corbel" w:eastAsia="CMSS17" w:hAnsi="Corbel" w:cs="CMSS17"/>
                <w:szCs w:val="24"/>
                <w:lang w:val="en-US"/>
              </w:rPr>
              <w:t xml:space="preserve">Wendell Fleming, Functions of Several Variables, </w:t>
            </w:r>
            <w:r>
              <w:rPr>
                <w:rFonts w:ascii="Corbel" w:eastAsia="CMSS17" w:hAnsi="Corbel" w:cs="CMSS17"/>
                <w:color w:val="000000"/>
                <w:szCs w:val="24"/>
                <w:lang w:val="en-US"/>
              </w:rPr>
              <w:t>Springer 1977</w:t>
            </w:r>
            <w:r>
              <w:rPr>
                <w:rFonts w:ascii="Corbel" w:eastAsia="CMSS17" w:hAnsi="Corbel" w:cs="CMSS17"/>
                <w:szCs w:val="24"/>
                <w:lang w:val="en-US"/>
              </w:rPr>
              <w:t>.</w:t>
            </w:r>
          </w:p>
          <w:p w14:paraId="47FE03DD" w14:textId="77777777" w:rsidR="00FA403C" w:rsidRPr="00A50BA4" w:rsidRDefault="00FA403C">
            <w:pPr>
              <w:tabs>
                <w:tab w:val="num" w:pos="720"/>
              </w:tabs>
              <w:suppressAutoHyphens w:val="0"/>
              <w:spacing w:before="100" w:beforeAutospacing="1" w:after="100" w:afterAutospacing="1" w:line="240" w:lineRule="auto"/>
              <w:ind w:left="360"/>
              <w:rPr>
                <w:rFonts w:ascii="Corbel" w:hAnsi="Corbel"/>
                <w:szCs w:val="24"/>
                <w:lang w:val="en-GB"/>
              </w:rPr>
            </w:pPr>
          </w:p>
        </w:tc>
      </w:tr>
    </w:tbl>
    <w:p w14:paraId="17A102CB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6F4E6B6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C439A1A" w14:textId="77777777" w:rsidR="00FA403C" w:rsidRDefault="00FA403C" w:rsidP="00FA403C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87BA3F2" w14:textId="77777777" w:rsidR="00FA403C" w:rsidRDefault="00FA403C" w:rsidP="00FA403C">
      <w:pPr>
        <w:pStyle w:val="Punktygwne"/>
        <w:spacing w:before="0" w:after="0"/>
        <w:ind w:left="36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color w:val="auto"/>
          <w:szCs w:val="24"/>
          <w:lang w:val="en-GB"/>
        </w:rPr>
        <w:t>Approved by the Head of the Department or an authorised person</w:t>
      </w:r>
    </w:p>
    <w:p w14:paraId="1A4D6637" w14:textId="77777777" w:rsidR="00FA403C" w:rsidRDefault="00FA403C" w:rsidP="00FA403C">
      <w:pPr>
        <w:rPr>
          <w:rFonts w:ascii="Corbel" w:hAnsi="Corbel"/>
          <w:color w:val="auto"/>
          <w:lang w:val="en-US"/>
        </w:rPr>
      </w:pPr>
    </w:p>
    <w:p w14:paraId="265703A7" w14:textId="77777777" w:rsidR="004F2031" w:rsidRPr="00A50BA4" w:rsidRDefault="004F2031" w:rsidP="00FA403C">
      <w:pPr>
        <w:rPr>
          <w:lang w:val="en-GB"/>
        </w:rPr>
      </w:pPr>
    </w:p>
    <w:sectPr w:rsidR="004F2031" w:rsidRPr="00A50BA4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84A95" w14:textId="77777777" w:rsidR="00A05291" w:rsidRDefault="00A05291">
      <w:pPr>
        <w:spacing w:after="0" w:line="240" w:lineRule="auto"/>
      </w:pPr>
      <w:r>
        <w:separator/>
      </w:r>
    </w:p>
  </w:endnote>
  <w:endnote w:type="continuationSeparator" w:id="0">
    <w:p w14:paraId="74566150" w14:textId="77777777" w:rsidR="00A05291" w:rsidRDefault="00A0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mbusRomNo9L-Regu">
    <w:charset w:val="00"/>
    <w:family w:val="auto"/>
    <w:pitch w:val="default"/>
  </w:font>
  <w:font w:name="CMSS17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7457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50BA4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E1796" w14:textId="77777777" w:rsidR="00A05291" w:rsidRDefault="00A05291">
      <w:pPr>
        <w:spacing w:after="0" w:line="240" w:lineRule="auto"/>
      </w:pPr>
      <w:r>
        <w:separator/>
      </w:r>
    </w:p>
  </w:footnote>
  <w:footnote w:type="continuationSeparator" w:id="0">
    <w:p w14:paraId="23D1A52D" w14:textId="77777777" w:rsidR="00A05291" w:rsidRDefault="00A05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D182E"/>
    <w:multiLevelType w:val="hybridMultilevel"/>
    <w:tmpl w:val="B9E06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1C3F"/>
    <w:multiLevelType w:val="hybridMultilevel"/>
    <w:tmpl w:val="11C87B24"/>
    <w:lvl w:ilvl="0" w:tplc="82D6A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5AF5"/>
    <w:rsid w:val="000D5FAD"/>
    <w:rsid w:val="00106297"/>
    <w:rsid w:val="00131297"/>
    <w:rsid w:val="00132B33"/>
    <w:rsid w:val="00143453"/>
    <w:rsid w:val="001537F5"/>
    <w:rsid w:val="001737E6"/>
    <w:rsid w:val="00175B28"/>
    <w:rsid w:val="001C26A0"/>
    <w:rsid w:val="00272362"/>
    <w:rsid w:val="00281B10"/>
    <w:rsid w:val="0028211C"/>
    <w:rsid w:val="002854A2"/>
    <w:rsid w:val="002D7484"/>
    <w:rsid w:val="002E3198"/>
    <w:rsid w:val="002F1391"/>
    <w:rsid w:val="00300BF3"/>
    <w:rsid w:val="00343164"/>
    <w:rsid w:val="00352F83"/>
    <w:rsid w:val="003730E0"/>
    <w:rsid w:val="00380C52"/>
    <w:rsid w:val="003A3F53"/>
    <w:rsid w:val="003A7E4F"/>
    <w:rsid w:val="003B601E"/>
    <w:rsid w:val="003E070F"/>
    <w:rsid w:val="003E2637"/>
    <w:rsid w:val="00484397"/>
    <w:rsid w:val="004A29A3"/>
    <w:rsid w:val="004D2538"/>
    <w:rsid w:val="004F2031"/>
    <w:rsid w:val="00502D6D"/>
    <w:rsid w:val="005359D3"/>
    <w:rsid w:val="00541413"/>
    <w:rsid w:val="00547266"/>
    <w:rsid w:val="00550791"/>
    <w:rsid w:val="00596E71"/>
    <w:rsid w:val="005C5458"/>
    <w:rsid w:val="005C741B"/>
    <w:rsid w:val="005F3199"/>
    <w:rsid w:val="00617FA0"/>
    <w:rsid w:val="00627ACA"/>
    <w:rsid w:val="0064673C"/>
    <w:rsid w:val="0067009F"/>
    <w:rsid w:val="0068312E"/>
    <w:rsid w:val="006A4928"/>
    <w:rsid w:val="007251B1"/>
    <w:rsid w:val="00780CFF"/>
    <w:rsid w:val="007D33B7"/>
    <w:rsid w:val="007D3C03"/>
    <w:rsid w:val="00804C89"/>
    <w:rsid w:val="00807952"/>
    <w:rsid w:val="008A191B"/>
    <w:rsid w:val="009348AA"/>
    <w:rsid w:val="0096774D"/>
    <w:rsid w:val="00976778"/>
    <w:rsid w:val="0099396C"/>
    <w:rsid w:val="009C6242"/>
    <w:rsid w:val="009F36CD"/>
    <w:rsid w:val="009F7732"/>
    <w:rsid w:val="00A01FD9"/>
    <w:rsid w:val="00A05291"/>
    <w:rsid w:val="00A07FFB"/>
    <w:rsid w:val="00A50BA4"/>
    <w:rsid w:val="00A956E3"/>
    <w:rsid w:val="00AA1FCD"/>
    <w:rsid w:val="00AB607A"/>
    <w:rsid w:val="00AB61AD"/>
    <w:rsid w:val="00AE12A2"/>
    <w:rsid w:val="00B17E3A"/>
    <w:rsid w:val="00B560FC"/>
    <w:rsid w:val="00BA4250"/>
    <w:rsid w:val="00BD335A"/>
    <w:rsid w:val="00BE7B7F"/>
    <w:rsid w:val="00C12935"/>
    <w:rsid w:val="00C40D13"/>
    <w:rsid w:val="00CA0620"/>
    <w:rsid w:val="00CC0551"/>
    <w:rsid w:val="00CC6ACD"/>
    <w:rsid w:val="00CD676F"/>
    <w:rsid w:val="00CF6051"/>
    <w:rsid w:val="00D02CB6"/>
    <w:rsid w:val="00D17CF4"/>
    <w:rsid w:val="00D507F4"/>
    <w:rsid w:val="00D85FBF"/>
    <w:rsid w:val="00D92A45"/>
    <w:rsid w:val="00D97825"/>
    <w:rsid w:val="00DA2BB6"/>
    <w:rsid w:val="00DD2FE5"/>
    <w:rsid w:val="00DD72B8"/>
    <w:rsid w:val="00E3437F"/>
    <w:rsid w:val="00EA249D"/>
    <w:rsid w:val="00EB6402"/>
    <w:rsid w:val="00ED6CEA"/>
    <w:rsid w:val="00F11F61"/>
    <w:rsid w:val="00F255FB"/>
    <w:rsid w:val="00F31E7E"/>
    <w:rsid w:val="00F32FE2"/>
    <w:rsid w:val="00F335F8"/>
    <w:rsid w:val="00F81375"/>
    <w:rsid w:val="00FA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6633E"/>
  <w15:docId w15:val="{D2492A4B-7A84-4D76-A895-D77F5030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paragraph" w:styleId="Nagwek1">
    <w:name w:val="heading 1"/>
    <w:basedOn w:val="Normalny"/>
    <w:link w:val="Nagwek1Znak"/>
    <w:uiPriority w:val="9"/>
    <w:qFormat/>
    <w:rsid w:val="00C40D13"/>
    <w:pPr>
      <w:suppressAutoHyphens w:val="0"/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uiPriority w:val="99"/>
    <w:unhideWhenUsed/>
    <w:rsid w:val="001737E6"/>
    <w:pPr>
      <w:suppressAutoHyphens w:val="0"/>
      <w:spacing w:after="120"/>
    </w:pPr>
    <w:rPr>
      <w:rFonts w:ascii="Calibri" w:hAnsi="Calibri"/>
      <w:color w:val="auto"/>
      <w:sz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1737E6"/>
    <w:rPr>
      <w:rFonts w:eastAsia="Calibri"/>
      <w:color w:val="00000A"/>
      <w:szCs w:val="22"/>
    </w:rPr>
  </w:style>
  <w:style w:type="character" w:customStyle="1" w:styleId="shorttext">
    <w:name w:val="short_text"/>
    <w:rsid w:val="001737E6"/>
  </w:style>
  <w:style w:type="character" w:customStyle="1" w:styleId="tlid-translation">
    <w:name w:val="tlid-translation"/>
    <w:basedOn w:val="Domylnaczcionkaakapitu"/>
    <w:rsid w:val="00D17CF4"/>
  </w:style>
  <w:style w:type="character" w:customStyle="1" w:styleId="alt-edited">
    <w:name w:val="alt-edited"/>
    <w:basedOn w:val="Domylnaczcionkaakapitu"/>
    <w:rsid w:val="00D17CF4"/>
  </w:style>
  <w:style w:type="character" w:customStyle="1" w:styleId="jlqj4b">
    <w:name w:val="jlqj4b"/>
    <w:basedOn w:val="Domylnaczcionkaakapitu"/>
    <w:rsid w:val="00143453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E12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E12A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ps">
    <w:name w:val="hps"/>
    <w:rsid w:val="002854A2"/>
  </w:style>
  <w:style w:type="character" w:customStyle="1" w:styleId="Nagwek1Znak">
    <w:name w:val="Nagłówek 1 Znak"/>
    <w:basedOn w:val="Domylnaczcionkaakapitu"/>
    <w:link w:val="Nagwek1"/>
    <w:uiPriority w:val="9"/>
    <w:rsid w:val="00C40D13"/>
    <w:rPr>
      <w:rFonts w:eastAsia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2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9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F4CF0-4A30-4EFF-B23F-A6FD5220C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1207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Ewa</cp:lastModifiedBy>
  <cp:revision>10</cp:revision>
  <cp:lastPrinted>2017-07-04T06:31:00Z</cp:lastPrinted>
  <dcterms:created xsi:type="dcterms:W3CDTF">2021-03-11T12:52:00Z</dcterms:created>
  <dcterms:modified xsi:type="dcterms:W3CDTF">2026-02-09T13:55:00Z</dcterms:modified>
  <dc:language>pl-PL</dc:language>
</cp:coreProperties>
</file>