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174832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17</w:t>
      </w:r>
      <w:r w:rsidR="00F14461">
        <w:rPr>
          <w:rFonts w:ascii="Arial" w:hAnsi="Arial" w:cs="Arial"/>
          <w:color w:val="000000"/>
          <w:sz w:val="20"/>
          <w:szCs w:val="20"/>
        </w:rPr>
        <w:t>4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/2020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6C576B" w:rsidRPr="00554547" w:rsidRDefault="006C576B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74832" w:rsidRPr="00840FB2" w:rsidRDefault="00174832" w:rsidP="00174832">
      <w:pPr>
        <w:tabs>
          <w:tab w:val="left" w:pos="426"/>
        </w:tabs>
        <w:suppressAutoHyphens w:val="0"/>
        <w:rPr>
          <w:rFonts w:ascii="Arial" w:hAnsi="Arial" w:cs="Arial"/>
          <w:b/>
          <w:i/>
          <w:color w:val="0070C0"/>
          <w:sz w:val="20"/>
          <w:szCs w:val="20"/>
          <w:lang w:eastAsia="pl-PL"/>
        </w:rPr>
      </w:pPr>
      <w:r w:rsidRPr="00840FB2">
        <w:rPr>
          <w:rFonts w:ascii="Arial" w:hAnsi="Arial" w:cs="Arial"/>
          <w:b/>
          <w:i/>
          <w:color w:val="0070C0"/>
          <w:sz w:val="20"/>
          <w:szCs w:val="20"/>
        </w:rPr>
        <w:t>Remont parkingu i chodnika przy budynku A2</w:t>
      </w:r>
    </w:p>
    <w:p w:rsidR="00CD6D22" w:rsidRDefault="00CD6D2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FD66A0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FD66A0">
        <w:rPr>
          <w:rFonts w:ascii="Arial" w:hAnsi="Arial" w:cs="Arial"/>
          <w:b/>
          <w:color w:val="000000"/>
          <w:sz w:val="20"/>
          <w:szCs w:val="20"/>
        </w:rPr>
        <w:t xml:space="preserve"> Istotnyc</w:t>
      </w:r>
      <w:r w:rsidR="00E773C7">
        <w:rPr>
          <w:rFonts w:ascii="Arial" w:hAnsi="Arial" w:cs="Arial"/>
          <w:b/>
          <w:color w:val="000000"/>
          <w:sz w:val="20"/>
          <w:szCs w:val="20"/>
        </w:rPr>
        <w:t>h Warunków Zamówienia w cenie</w:t>
      </w:r>
      <w:r w:rsidR="00FD66A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FD66A0" w:rsidRPr="00014D33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D66A0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174832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VAT (23</w:t>
      </w:r>
      <w:bookmarkStart w:id="0" w:name="_GoBack"/>
      <w:bookmarkEnd w:id="0"/>
      <w:r w:rsidR="007C73C4">
        <w:rPr>
          <w:rFonts w:ascii="Arial" w:hAnsi="Arial" w:cs="Arial"/>
          <w:sz w:val="20"/>
          <w:szCs w:val="20"/>
        </w:rPr>
        <w:t xml:space="preserve">%) </w:t>
      </w:r>
      <w:r w:rsidR="007C73C4" w:rsidRPr="00014D33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</w:t>
      </w:r>
      <w:r w:rsidR="007C73C4" w:rsidRPr="00014D33">
        <w:rPr>
          <w:rFonts w:ascii="Arial" w:hAnsi="Arial" w:cs="Arial"/>
          <w:sz w:val="20"/>
          <w:szCs w:val="20"/>
        </w:rPr>
        <w:t>złotych)</w:t>
      </w:r>
    </w:p>
    <w:p w:rsidR="007C73C4" w:rsidRPr="00014D33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FD66A0" w:rsidRPr="00D06491" w:rsidRDefault="00FD66A0" w:rsidP="007C73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66A0" w:rsidRDefault="00FD66A0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85E4E" w:rsidRPr="008C769B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FD66A0">
        <w:rPr>
          <w:rFonts w:ascii="Arial" w:hAnsi="Arial" w:cs="Arial"/>
          <w:color w:val="000000" w:themeColor="text1"/>
          <w:sz w:val="20"/>
          <w:szCs w:val="20"/>
        </w:rPr>
        <w:t xml:space="preserve">przedmiot zamówienia </w:t>
      </w:r>
      <w:r w:rsidR="00FD66A0" w:rsidRPr="004F5478">
        <w:rPr>
          <w:rFonts w:ascii="Arial" w:hAnsi="Arial" w:cs="Arial"/>
          <w:b/>
          <w:color w:val="000000" w:themeColor="text1"/>
          <w:sz w:val="20"/>
          <w:szCs w:val="20"/>
        </w:rPr>
        <w:t xml:space="preserve">w terminie </w:t>
      </w:r>
      <w:r w:rsidR="004F5478" w:rsidRPr="004F5478">
        <w:rPr>
          <w:rFonts w:ascii="Arial" w:hAnsi="Arial" w:cs="Arial"/>
          <w:b/>
          <w:color w:val="000000" w:themeColor="text1"/>
          <w:sz w:val="20"/>
          <w:szCs w:val="20"/>
        </w:rPr>
        <w:t>……. dni kalendarzowych</w:t>
      </w:r>
      <w:r w:rsidR="004F5478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Pr="00303B9F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4F5478" w:rsidRDefault="00F14461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realizacji</w:t>
      </w:r>
      <w:r w:rsidR="004F5478">
        <w:rPr>
          <w:rFonts w:ascii="Arial" w:hAnsi="Arial" w:cs="Arial"/>
          <w:b/>
          <w:color w:val="000000"/>
          <w:sz w:val="20"/>
          <w:szCs w:val="20"/>
        </w:rPr>
        <w:t xml:space="preserve"> zamówienia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stanowi </w:t>
      </w:r>
      <w:r w:rsidR="004F5478"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07D96" w:rsidRDefault="00107D96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3516">
        <w:rPr>
          <w:rFonts w:ascii="Arial" w:hAnsi="Arial" w:cs="Arial"/>
          <w:b/>
          <w:bCs/>
          <w:sz w:val="20"/>
          <w:szCs w:val="20"/>
        </w:rPr>
        <w:t>OŚWIADCZAMY</w:t>
      </w:r>
      <w:r w:rsidRPr="00DE3516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062BE2">
        <w:rPr>
          <w:rFonts w:ascii="Arial" w:hAnsi="Arial" w:cs="Arial"/>
          <w:b/>
          <w:sz w:val="20"/>
          <w:szCs w:val="20"/>
        </w:rPr>
        <w:t>gwarancji jakości</w:t>
      </w:r>
      <w:r w:rsidRPr="00062BE2">
        <w:rPr>
          <w:rFonts w:ascii="Arial" w:hAnsi="Arial" w:cs="Arial"/>
          <w:sz w:val="20"/>
          <w:szCs w:val="20"/>
        </w:rPr>
        <w:t xml:space="preserve"> na </w:t>
      </w:r>
      <w:r w:rsidRPr="00303B9F">
        <w:rPr>
          <w:rFonts w:ascii="Arial" w:hAnsi="Arial" w:cs="Arial"/>
          <w:b/>
          <w:sz w:val="20"/>
          <w:szCs w:val="20"/>
        </w:rPr>
        <w:t>okre</w:t>
      </w:r>
      <w:r w:rsidR="00090D45" w:rsidRPr="00303B9F">
        <w:rPr>
          <w:rFonts w:ascii="Arial" w:hAnsi="Arial" w:cs="Arial"/>
          <w:b/>
          <w:sz w:val="20"/>
          <w:szCs w:val="20"/>
        </w:rPr>
        <w:t>s ….</w:t>
      </w:r>
      <w:r w:rsidRPr="00DE3516">
        <w:rPr>
          <w:rFonts w:ascii="Arial" w:hAnsi="Arial" w:cs="Arial"/>
          <w:sz w:val="20"/>
          <w:szCs w:val="20"/>
        </w:rPr>
        <w:t xml:space="preserve"> </w:t>
      </w:r>
      <w:r w:rsidR="004F5478">
        <w:rPr>
          <w:rFonts w:ascii="Arial" w:hAnsi="Arial" w:cs="Arial"/>
          <w:b/>
          <w:sz w:val="20"/>
          <w:szCs w:val="20"/>
        </w:rPr>
        <w:t>miesięcy</w:t>
      </w:r>
    </w:p>
    <w:p w:rsidR="00303B9F" w:rsidRPr="00DE3516" w:rsidRDefault="00303B9F" w:rsidP="00303B9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303B9F" w:rsidRPr="00303B9F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85E4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3B9F">
        <w:rPr>
          <w:rFonts w:ascii="Arial" w:hAnsi="Arial" w:cs="Arial"/>
          <w:b/>
          <w:color w:val="000000"/>
          <w:sz w:val="20"/>
          <w:szCs w:val="20"/>
        </w:rPr>
        <w:t>Okres gwarancji</w:t>
      </w:r>
      <w:r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B4FAE" w:rsidRDefault="009B4FA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934B19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C576B" w:rsidRPr="00FD66A0" w:rsidRDefault="006C576B" w:rsidP="00934B1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34B19" w:rsidRPr="00934B19" w:rsidRDefault="00934B19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B19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934B19">
        <w:rPr>
          <w:rFonts w:ascii="Arial" w:hAnsi="Arial" w:cs="Arial"/>
          <w:sz w:val="20"/>
          <w:szCs w:val="20"/>
        </w:rPr>
        <w:t xml:space="preserve">że zapoznaliśmy się ze Specyfikacją Istotnych Warunków Zamówienia (SIWZ) oraz ewentualnymi wyjaśnieniami i zmianami SIWZ przekazanymi przez Zamawiającego                            i uznajemy się za związanych określonymi w nich postanowieniami  i zasadami postępowania.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E773C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E773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Pr="00D06491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6C576B" w:rsidRPr="00D06491" w:rsidRDefault="006C576B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773C7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jestem/śmy: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6C576B" w:rsidRDefault="006C576B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  <w:r w:rsidR="006C576B">
        <w:rPr>
          <w:rFonts w:ascii="Arial" w:hAnsi="Arial" w:cs="Arial"/>
          <w:color w:val="000000"/>
          <w:sz w:val="20"/>
          <w:szCs w:val="20"/>
        </w:rPr>
        <w:t>.</w:t>
      </w:r>
    </w:p>
    <w:p w:rsidR="006C576B" w:rsidRDefault="006C576B" w:rsidP="006C576B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6C576B" w:rsidRDefault="006C576B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Default="00364CB4" w:rsidP="00364CB4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lastRenderedPageBreak/>
        <w:t xml:space="preserve">………………………………………….. </w:t>
      </w:r>
    </w:p>
    <w:p w:rsidR="00364CB4" w:rsidRPr="00357170" w:rsidRDefault="00364CB4" w:rsidP="00364CB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Pr="00357170" w:rsidRDefault="00364CB4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6C576B" w:rsidRPr="00357170" w:rsidRDefault="006C576B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364CB4" w:rsidP="00364C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</w:t>
      </w:r>
      <w:r w:rsidRPr="00364CB4">
        <w:rPr>
          <w:rFonts w:ascii="Arial" w:hAnsi="Arial" w:cs="Arial"/>
          <w:bCs/>
          <w:color w:val="000000"/>
          <w:sz w:val="18"/>
          <w:szCs w:val="18"/>
        </w:rPr>
        <w:t>miejscowość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85E4E"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D5" w:rsidRDefault="009F38D5">
      <w:r>
        <w:separator/>
      </w:r>
    </w:p>
  </w:endnote>
  <w:endnote w:type="continuationSeparator" w:id="0">
    <w:p w:rsidR="009F38D5" w:rsidRDefault="009F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483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D5" w:rsidRDefault="009F38D5">
      <w:r>
        <w:separator/>
      </w:r>
    </w:p>
  </w:footnote>
  <w:footnote w:type="continuationSeparator" w:id="0">
    <w:p w:rsidR="009F38D5" w:rsidRDefault="009F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1E726D" w:rsidP="00133997">
    <w:pPr>
      <w:tabs>
        <w:tab w:val="left" w:pos="2850"/>
      </w:tabs>
    </w:pP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1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3"/>
  </w:num>
  <w:num w:numId="6">
    <w:abstractNumId w:val="1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22"/>
  </w:num>
  <w:num w:numId="12">
    <w:abstractNumId w:val="26"/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15"/>
  </w:num>
  <w:num w:numId="18">
    <w:abstractNumId w:val="27"/>
  </w:num>
  <w:num w:numId="19">
    <w:abstractNumId w:val="3"/>
  </w:num>
  <w:num w:numId="20">
    <w:abstractNumId w:val="8"/>
  </w:num>
  <w:num w:numId="21">
    <w:abstractNumId w:val="7"/>
  </w:num>
  <w:num w:numId="22">
    <w:abstractNumId w:val="28"/>
  </w:num>
  <w:num w:numId="23">
    <w:abstractNumId w:val="9"/>
  </w:num>
  <w:num w:numId="24">
    <w:abstractNumId w:val="6"/>
  </w:num>
  <w:num w:numId="25">
    <w:abstractNumId w:val="13"/>
  </w:num>
  <w:num w:numId="26">
    <w:abstractNumId w:val="25"/>
  </w:num>
  <w:num w:numId="27">
    <w:abstractNumId w:val="16"/>
  </w:num>
  <w:num w:numId="28">
    <w:abstractNumId w:val="24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506B6"/>
    <w:rsid w:val="00062BE2"/>
    <w:rsid w:val="00070768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4223"/>
    <w:rsid w:val="000F70B6"/>
    <w:rsid w:val="00107D96"/>
    <w:rsid w:val="001143FA"/>
    <w:rsid w:val="0011643E"/>
    <w:rsid w:val="00125CA3"/>
    <w:rsid w:val="00133997"/>
    <w:rsid w:val="00141D9C"/>
    <w:rsid w:val="00150C5D"/>
    <w:rsid w:val="001667A6"/>
    <w:rsid w:val="001723DD"/>
    <w:rsid w:val="001745D4"/>
    <w:rsid w:val="00174832"/>
    <w:rsid w:val="00183F23"/>
    <w:rsid w:val="001911E9"/>
    <w:rsid w:val="00192BDB"/>
    <w:rsid w:val="00193437"/>
    <w:rsid w:val="0019417A"/>
    <w:rsid w:val="001A19B6"/>
    <w:rsid w:val="001A76F9"/>
    <w:rsid w:val="001B5F51"/>
    <w:rsid w:val="001C23C2"/>
    <w:rsid w:val="001C3538"/>
    <w:rsid w:val="001C3C47"/>
    <w:rsid w:val="001E7219"/>
    <w:rsid w:val="001E726D"/>
    <w:rsid w:val="001F090C"/>
    <w:rsid w:val="001F1393"/>
    <w:rsid w:val="001F7E35"/>
    <w:rsid w:val="00200BA2"/>
    <w:rsid w:val="00206BA2"/>
    <w:rsid w:val="00215305"/>
    <w:rsid w:val="002223E5"/>
    <w:rsid w:val="00242942"/>
    <w:rsid w:val="00252A25"/>
    <w:rsid w:val="00254B5E"/>
    <w:rsid w:val="0026071B"/>
    <w:rsid w:val="002625F5"/>
    <w:rsid w:val="0026456A"/>
    <w:rsid w:val="002649F3"/>
    <w:rsid w:val="0027359E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643A4"/>
    <w:rsid w:val="00364CB4"/>
    <w:rsid w:val="0038799F"/>
    <w:rsid w:val="0039138E"/>
    <w:rsid w:val="00392A88"/>
    <w:rsid w:val="003A27C6"/>
    <w:rsid w:val="003A35B6"/>
    <w:rsid w:val="003C0F19"/>
    <w:rsid w:val="003C417B"/>
    <w:rsid w:val="003D0B20"/>
    <w:rsid w:val="003D36B0"/>
    <w:rsid w:val="003D398E"/>
    <w:rsid w:val="003D59BB"/>
    <w:rsid w:val="003E3F58"/>
    <w:rsid w:val="003E54FE"/>
    <w:rsid w:val="003F5DAD"/>
    <w:rsid w:val="00402C78"/>
    <w:rsid w:val="00406A43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B22E6"/>
    <w:rsid w:val="004B6ECD"/>
    <w:rsid w:val="004B795A"/>
    <w:rsid w:val="004C533C"/>
    <w:rsid w:val="004D248D"/>
    <w:rsid w:val="004E5368"/>
    <w:rsid w:val="004F5478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DF5"/>
    <w:rsid w:val="005431A0"/>
    <w:rsid w:val="005453B5"/>
    <w:rsid w:val="00545412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D7245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B71A8"/>
    <w:rsid w:val="006C576B"/>
    <w:rsid w:val="006E15C7"/>
    <w:rsid w:val="006E237F"/>
    <w:rsid w:val="006F42D5"/>
    <w:rsid w:val="00703D1A"/>
    <w:rsid w:val="00707CBC"/>
    <w:rsid w:val="00712181"/>
    <w:rsid w:val="0073452A"/>
    <w:rsid w:val="007421D7"/>
    <w:rsid w:val="00742D4B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C73C4"/>
    <w:rsid w:val="007D1A97"/>
    <w:rsid w:val="007D2784"/>
    <w:rsid w:val="007E0868"/>
    <w:rsid w:val="007E4606"/>
    <w:rsid w:val="007E645E"/>
    <w:rsid w:val="007F0AC3"/>
    <w:rsid w:val="00817BAC"/>
    <w:rsid w:val="008221D4"/>
    <w:rsid w:val="00824B74"/>
    <w:rsid w:val="00825EAF"/>
    <w:rsid w:val="00836FEE"/>
    <w:rsid w:val="008370A9"/>
    <w:rsid w:val="00851CCA"/>
    <w:rsid w:val="00862934"/>
    <w:rsid w:val="00877450"/>
    <w:rsid w:val="00881645"/>
    <w:rsid w:val="0088783A"/>
    <w:rsid w:val="008B28F7"/>
    <w:rsid w:val="008C40EA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34B19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F38D5"/>
    <w:rsid w:val="009F4FA4"/>
    <w:rsid w:val="009F69D6"/>
    <w:rsid w:val="00A06F78"/>
    <w:rsid w:val="00A07DFD"/>
    <w:rsid w:val="00A1037C"/>
    <w:rsid w:val="00A107CC"/>
    <w:rsid w:val="00A1157A"/>
    <w:rsid w:val="00A11FCA"/>
    <w:rsid w:val="00A169DD"/>
    <w:rsid w:val="00A178CC"/>
    <w:rsid w:val="00A25BB8"/>
    <w:rsid w:val="00A262A4"/>
    <w:rsid w:val="00A34460"/>
    <w:rsid w:val="00A4436A"/>
    <w:rsid w:val="00A46BD1"/>
    <w:rsid w:val="00A50F75"/>
    <w:rsid w:val="00A65A73"/>
    <w:rsid w:val="00A67355"/>
    <w:rsid w:val="00A8115B"/>
    <w:rsid w:val="00A83EAC"/>
    <w:rsid w:val="00A84E3F"/>
    <w:rsid w:val="00A92A50"/>
    <w:rsid w:val="00A92D8B"/>
    <w:rsid w:val="00A979F4"/>
    <w:rsid w:val="00AA5C4F"/>
    <w:rsid w:val="00AB2454"/>
    <w:rsid w:val="00AC00BF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37C6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63FD6"/>
    <w:rsid w:val="00B75523"/>
    <w:rsid w:val="00B76EE5"/>
    <w:rsid w:val="00B81454"/>
    <w:rsid w:val="00B83F48"/>
    <w:rsid w:val="00B8510C"/>
    <w:rsid w:val="00B9017A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6CE9"/>
    <w:rsid w:val="00C1636F"/>
    <w:rsid w:val="00C31381"/>
    <w:rsid w:val="00C475FA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B0792"/>
    <w:rsid w:val="00CC0286"/>
    <w:rsid w:val="00CC749D"/>
    <w:rsid w:val="00CD6D22"/>
    <w:rsid w:val="00CE1F5A"/>
    <w:rsid w:val="00CE26AF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4D7F"/>
    <w:rsid w:val="00E3544E"/>
    <w:rsid w:val="00E36067"/>
    <w:rsid w:val="00E5323C"/>
    <w:rsid w:val="00E72F03"/>
    <w:rsid w:val="00E73E82"/>
    <w:rsid w:val="00E7450E"/>
    <w:rsid w:val="00E773C7"/>
    <w:rsid w:val="00E90288"/>
    <w:rsid w:val="00E91C39"/>
    <w:rsid w:val="00E9427B"/>
    <w:rsid w:val="00EB074E"/>
    <w:rsid w:val="00EB2E49"/>
    <w:rsid w:val="00EC3BB6"/>
    <w:rsid w:val="00EC49E8"/>
    <w:rsid w:val="00EE5F86"/>
    <w:rsid w:val="00EF280D"/>
    <w:rsid w:val="00F00774"/>
    <w:rsid w:val="00F0791A"/>
    <w:rsid w:val="00F124EA"/>
    <w:rsid w:val="00F14461"/>
    <w:rsid w:val="00F169BE"/>
    <w:rsid w:val="00F17DAB"/>
    <w:rsid w:val="00F2059F"/>
    <w:rsid w:val="00F24907"/>
    <w:rsid w:val="00F366CA"/>
    <w:rsid w:val="00F42145"/>
    <w:rsid w:val="00F814B0"/>
    <w:rsid w:val="00F93396"/>
    <w:rsid w:val="00F9639C"/>
    <w:rsid w:val="00F975EC"/>
    <w:rsid w:val="00FC2B1B"/>
    <w:rsid w:val="00FC4EF5"/>
    <w:rsid w:val="00FD11F8"/>
    <w:rsid w:val="00FD2C74"/>
    <w:rsid w:val="00FD51A4"/>
    <w:rsid w:val="00FD6311"/>
    <w:rsid w:val="00FD66A0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8E8CE52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7897F-4DC8-4F96-8DB7-60F18008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2</cp:revision>
  <cp:lastPrinted>2020-06-22T11:56:00Z</cp:lastPrinted>
  <dcterms:created xsi:type="dcterms:W3CDTF">2020-09-15T08:03:00Z</dcterms:created>
  <dcterms:modified xsi:type="dcterms:W3CDTF">2020-09-15T08:03:00Z</dcterms:modified>
</cp:coreProperties>
</file>