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4D5ADB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148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773C7" w:rsidRDefault="00E773C7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D5ADB" w:rsidRPr="00725F83" w:rsidRDefault="00912BDC" w:rsidP="004D5ADB">
      <w:pPr>
        <w:tabs>
          <w:tab w:val="left" w:pos="426"/>
        </w:tabs>
        <w:suppressAutoHyphens w:val="0"/>
        <w:jc w:val="both"/>
        <w:rPr>
          <w:rFonts w:ascii="Arial" w:hAnsi="Arial" w:cs="Arial"/>
          <w:color w:val="0070C0"/>
          <w:sz w:val="20"/>
          <w:szCs w:val="20"/>
          <w:lang w:eastAsia="pl-PL"/>
        </w:rPr>
      </w:pPr>
      <w:r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Naprawa i przegląd</w:t>
      </w:r>
      <w:bookmarkStart w:id="0" w:name="_GoBack"/>
      <w:bookmarkEnd w:id="0"/>
      <w:r w:rsidR="004D5ADB" w:rsidRPr="00725F83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 xml:space="preserve"> instalacji wody lo</w:t>
      </w:r>
      <w:r w:rsidR="00C00368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dowej w budynku G1 -  Biblioteki</w:t>
      </w:r>
      <w:r w:rsidR="004D5ADB" w:rsidRPr="00725F83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 xml:space="preserve"> UR</w:t>
      </w: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 (23%) </w:t>
      </w:r>
      <w:r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wykonania zamówienia</w:t>
      </w:r>
      <w:r>
        <w:rPr>
          <w:rFonts w:ascii="Arial" w:hAnsi="Arial" w:cs="Arial"/>
          <w:color w:val="000000"/>
          <w:sz w:val="20"/>
          <w:szCs w:val="20"/>
        </w:rPr>
        <w:t xml:space="preserve">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Pr="00BD46FB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73C7" w:rsidRDefault="00E773C7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A7" w:rsidRDefault="00DF67A7">
      <w:r>
        <w:separator/>
      </w:r>
    </w:p>
  </w:endnote>
  <w:endnote w:type="continuationSeparator" w:id="0">
    <w:p w:rsidR="00DF67A7" w:rsidRDefault="00DF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2BD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A7" w:rsidRDefault="00DF67A7">
      <w:r>
        <w:separator/>
      </w:r>
    </w:p>
  </w:footnote>
  <w:footnote w:type="continuationSeparator" w:id="0">
    <w:p w:rsidR="00DF67A7" w:rsidRDefault="00DF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7D96"/>
    <w:rsid w:val="001143FA"/>
    <w:rsid w:val="00125CA3"/>
    <w:rsid w:val="00133997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64A27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5ADB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12BDC"/>
    <w:rsid w:val="009205ED"/>
    <w:rsid w:val="00934B19"/>
    <w:rsid w:val="009508F6"/>
    <w:rsid w:val="00966F6F"/>
    <w:rsid w:val="009765FD"/>
    <w:rsid w:val="00982F89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368"/>
    <w:rsid w:val="00C008C4"/>
    <w:rsid w:val="00C008EA"/>
    <w:rsid w:val="00C0443C"/>
    <w:rsid w:val="00C06CE9"/>
    <w:rsid w:val="00C1636F"/>
    <w:rsid w:val="00C31381"/>
    <w:rsid w:val="00C475FA"/>
    <w:rsid w:val="00C57199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941F0"/>
    <w:rsid w:val="00DA0F0B"/>
    <w:rsid w:val="00DB2691"/>
    <w:rsid w:val="00DC2E3F"/>
    <w:rsid w:val="00DC3599"/>
    <w:rsid w:val="00DC50A2"/>
    <w:rsid w:val="00DD30CB"/>
    <w:rsid w:val="00DE3516"/>
    <w:rsid w:val="00DF2A54"/>
    <w:rsid w:val="00DF67A7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1BA6C74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D7895-E2B5-4409-BA3E-C6099D1E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4</cp:revision>
  <cp:lastPrinted>2018-06-12T05:57:00Z</cp:lastPrinted>
  <dcterms:created xsi:type="dcterms:W3CDTF">2020-08-05T06:29:00Z</dcterms:created>
  <dcterms:modified xsi:type="dcterms:W3CDTF">2020-08-06T08:28:00Z</dcterms:modified>
</cp:coreProperties>
</file>