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125DE5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241</w:t>
      </w:r>
      <w:r w:rsidR="00B5599F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Pr="00554547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Pr="00D06491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CC749D" w:rsidRDefault="00CC749D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25DE5" w:rsidRPr="00636793" w:rsidRDefault="00125DE5" w:rsidP="00125DE5">
      <w:pPr>
        <w:tabs>
          <w:tab w:val="left" w:pos="426"/>
        </w:tabs>
        <w:suppressAutoHyphens w:val="0"/>
        <w:jc w:val="center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636793">
        <w:rPr>
          <w:rFonts w:ascii="Arial" w:hAnsi="Arial" w:cs="Arial"/>
          <w:b/>
          <w:bCs/>
          <w:i/>
          <w:iCs/>
          <w:color w:val="4472C4"/>
          <w:sz w:val="20"/>
          <w:szCs w:val="20"/>
        </w:rPr>
        <w:t>Dostawa i montaż wyposażenia siłowni zewnętrznej dla osób z niepełnosprawnościami wraz                      z utwardzeniem terenu w rejonie Zalesie, należącego do Uniwersytetu Rzeszowskiego</w:t>
      </w:r>
    </w:p>
    <w:p w:rsidR="00C712EE" w:rsidRPr="00860B17" w:rsidRDefault="00C712EE" w:rsidP="00C712EE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347C16" w:rsidRDefault="00347C16" w:rsidP="006373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712EE" w:rsidRDefault="00C712EE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280712">
        <w:rPr>
          <w:rFonts w:ascii="Arial" w:hAnsi="Arial" w:cs="Arial"/>
          <w:b/>
          <w:color w:val="000000"/>
          <w:sz w:val="20"/>
          <w:szCs w:val="20"/>
        </w:rPr>
        <w:t xml:space="preserve"> Istotnych Warunków Zamówienia: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916AF3" w:rsidRDefault="00280712" w:rsidP="00280712">
      <w:pPr>
        <w:tabs>
          <w:tab w:val="left" w:pos="426"/>
        </w:tabs>
        <w:jc w:val="both"/>
        <w:rPr>
          <w:b/>
          <w:i/>
          <w:color w:val="FF0000"/>
          <w:sz w:val="20"/>
          <w:szCs w:val="20"/>
          <w:lang w:eastAsia="pl-PL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80712">
        <w:rPr>
          <w:rFonts w:ascii="Arial" w:hAnsi="Arial" w:cs="Arial"/>
          <w:bCs/>
          <w:sz w:val="20"/>
          <w:szCs w:val="20"/>
        </w:rPr>
        <w:t xml:space="preserve"> </w:t>
      </w:r>
      <w:r w:rsidRPr="00280712">
        <w:rPr>
          <w:rFonts w:ascii="Arial" w:hAnsi="Arial" w:cs="Arial"/>
          <w:sz w:val="20"/>
          <w:szCs w:val="20"/>
        </w:rPr>
        <w:t>Oferujemy cenę za przedmiot zamówienia: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280712">
        <w:rPr>
          <w:rFonts w:ascii="Arial" w:hAnsi="Arial" w:cs="Arial"/>
          <w:sz w:val="20"/>
          <w:szCs w:val="20"/>
        </w:rPr>
        <w:t>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</w:t>
      </w:r>
      <w:r>
        <w:rPr>
          <w:rFonts w:ascii="Arial" w:hAnsi="Arial" w:cs="Arial"/>
          <w:sz w:val="20"/>
          <w:szCs w:val="20"/>
        </w:rPr>
        <w:t>.............złotych)</w:t>
      </w:r>
    </w:p>
    <w:p w:rsidR="00280712" w:rsidRPr="00280712" w:rsidRDefault="00280712" w:rsidP="0028071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</w:p>
    <w:p w:rsidR="00280712" w:rsidRPr="00280712" w:rsidRDefault="00280712" w:rsidP="00280712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</w:rPr>
        <w:t xml:space="preserve"> Oferujemy </w:t>
      </w:r>
      <w:r w:rsidRPr="00280712">
        <w:rPr>
          <w:rFonts w:ascii="Arial" w:hAnsi="Arial" w:cs="Arial"/>
          <w:sz w:val="20"/>
          <w:szCs w:val="20"/>
          <w:u w:val="single"/>
        </w:rPr>
        <w:t>okres gwarancji jakości</w:t>
      </w:r>
      <w:r w:rsidRPr="00280712">
        <w:rPr>
          <w:rFonts w:ascii="Arial" w:hAnsi="Arial" w:cs="Arial"/>
          <w:sz w:val="20"/>
          <w:szCs w:val="20"/>
        </w:rPr>
        <w:t xml:space="preserve"> na cały przedmiot zamówienia:</w:t>
      </w:r>
    </w:p>
    <w:p w:rsidR="00280712" w:rsidRPr="00280712" w:rsidRDefault="00280712" w:rsidP="00280712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:rsidR="00280712" w:rsidRPr="00280712" w:rsidRDefault="00280712" w:rsidP="002807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  </w:t>
      </w:r>
      <w:r w:rsidRPr="00280712">
        <w:rPr>
          <w:rFonts w:ascii="Arial" w:hAnsi="Arial" w:cs="Arial"/>
          <w:b/>
          <w:sz w:val="20"/>
          <w:szCs w:val="20"/>
        </w:rPr>
        <w:t>miesięcy</w:t>
      </w:r>
      <w:r w:rsidRPr="00280712">
        <w:rPr>
          <w:rFonts w:ascii="Arial" w:hAnsi="Arial" w:cs="Arial"/>
          <w:sz w:val="20"/>
          <w:szCs w:val="20"/>
        </w:rPr>
        <w:t xml:space="preserve"> </w:t>
      </w:r>
    </w:p>
    <w:p w:rsidR="00280712" w:rsidRPr="00916AF3" w:rsidRDefault="00280712" w:rsidP="00280712">
      <w:pPr>
        <w:tabs>
          <w:tab w:val="left" w:pos="426"/>
        </w:tabs>
        <w:suppressAutoHyphens w:val="0"/>
        <w:ind w:left="425" w:hanging="425"/>
        <w:rPr>
          <w:rFonts w:eastAsia="Calibri"/>
          <w:color w:val="FF0000"/>
          <w:sz w:val="22"/>
          <w:szCs w:val="22"/>
          <w:lang w:eastAsia="en-US"/>
        </w:rPr>
      </w:pPr>
    </w:p>
    <w:p w:rsidR="00125DE5" w:rsidRPr="00125DE5" w:rsidRDefault="00125DE5" w:rsidP="00125DE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5DE5">
        <w:rPr>
          <w:rFonts w:ascii="Arial" w:hAnsi="Arial" w:cs="Arial"/>
          <w:b/>
          <w:color w:val="000000"/>
          <w:sz w:val="20"/>
          <w:szCs w:val="20"/>
        </w:rPr>
        <w:t>Uwaga</w:t>
      </w:r>
    </w:p>
    <w:p w:rsidR="00280712" w:rsidRDefault="00125DE5" w:rsidP="00125D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80712">
        <w:rPr>
          <w:rFonts w:ascii="Arial" w:hAnsi="Arial" w:cs="Arial"/>
          <w:sz w:val="20"/>
          <w:szCs w:val="20"/>
          <w:u w:val="single"/>
        </w:rPr>
        <w:t>okres gwarancji jakości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125DE5">
        <w:rPr>
          <w:rFonts w:ascii="Arial" w:hAnsi="Arial" w:cs="Arial"/>
          <w:sz w:val="20"/>
          <w:szCs w:val="20"/>
        </w:rPr>
        <w:t>stanowi jedno z kryterium oceny ofert.</w:t>
      </w:r>
    </w:p>
    <w:p w:rsidR="00125DE5" w:rsidRDefault="00125DE5" w:rsidP="00125DE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80712" w:rsidRPr="00D06491" w:rsidRDefault="00280712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>że zapoznaliśmy się ze Specyfikacją Istotnych Warunków Zamówienia (SIWZ) oraz</w:t>
      </w:r>
      <w:r>
        <w:rPr>
          <w:rFonts w:ascii="Arial" w:hAnsi="Arial" w:cs="Arial"/>
          <w:color w:val="000000"/>
          <w:sz w:val="20"/>
          <w:szCs w:val="20"/>
        </w:rPr>
        <w:t xml:space="preserve"> ewentualnymi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wyjaśnieniami i zmianami SIWZ przekazanymi przez Zamawiającego</w:t>
      </w:r>
      <w:r w:rsidR="00280712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i uznajemy się za związanych określonymi w nich postanowieniami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i zasadami postępowania. </w:t>
      </w: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BD46FB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E21FB6" w:rsidRDefault="00E21FB6" w:rsidP="00E21FB6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966F6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125DE5" w:rsidRDefault="00125DE5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125DE5" w:rsidRDefault="00125DE5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125DE5" w:rsidRDefault="00125DE5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125DE5" w:rsidRDefault="00125DE5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BD46FB" w:rsidRDefault="00BD46FB" w:rsidP="00E21FB6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Pr="00D06491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280712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21FB6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E21FB6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280712">
      <w:footerReference w:type="even" r:id="rId8"/>
      <w:footerReference w:type="default" r:id="rId9"/>
      <w:footnotePr>
        <w:pos w:val="beneathText"/>
      </w:footnotePr>
      <w:pgSz w:w="11905" w:h="16837" w:code="9"/>
      <w:pgMar w:top="709" w:right="1418" w:bottom="284" w:left="1418" w:header="3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75" w:rsidRDefault="00863C75">
      <w:r>
        <w:separator/>
      </w:r>
    </w:p>
  </w:endnote>
  <w:endnote w:type="continuationSeparator" w:id="0">
    <w:p w:rsidR="00863C75" w:rsidRDefault="008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DE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75" w:rsidRDefault="00863C75">
      <w:r>
        <w:separator/>
      </w:r>
    </w:p>
  </w:footnote>
  <w:footnote w:type="continuationSeparator" w:id="0">
    <w:p w:rsidR="00863C75" w:rsidRDefault="008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66F6FCC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B463A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2665F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23984"/>
    <w:multiLevelType w:val="hybridMultilevel"/>
    <w:tmpl w:val="6A06D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27"/>
  </w:num>
  <w:num w:numId="6">
    <w:abstractNumId w:val="12"/>
  </w:num>
  <w:num w:numId="7">
    <w:abstractNumId w:val="22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6"/>
  </w:num>
  <w:num w:numId="11">
    <w:abstractNumId w:val="26"/>
  </w:num>
  <w:num w:numId="12">
    <w:abstractNumId w:val="30"/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6"/>
  </w:num>
  <w:num w:numId="18">
    <w:abstractNumId w:val="31"/>
  </w:num>
  <w:num w:numId="19">
    <w:abstractNumId w:val="4"/>
  </w:num>
  <w:num w:numId="20">
    <w:abstractNumId w:val="9"/>
  </w:num>
  <w:num w:numId="21">
    <w:abstractNumId w:val="8"/>
  </w:num>
  <w:num w:numId="22">
    <w:abstractNumId w:val="32"/>
  </w:num>
  <w:num w:numId="23">
    <w:abstractNumId w:val="10"/>
  </w:num>
  <w:num w:numId="24">
    <w:abstractNumId w:val="7"/>
  </w:num>
  <w:num w:numId="25">
    <w:abstractNumId w:val="14"/>
  </w:num>
  <w:num w:numId="26">
    <w:abstractNumId w:val="29"/>
  </w:num>
  <w:num w:numId="27">
    <w:abstractNumId w:val="17"/>
  </w:num>
  <w:num w:numId="28">
    <w:abstractNumId w:val="28"/>
  </w:num>
  <w:num w:numId="29">
    <w:abstractNumId w:val="13"/>
  </w:num>
  <w:num w:numId="30">
    <w:abstractNumId w:val="20"/>
  </w:num>
  <w:num w:numId="31">
    <w:abstractNumId w:val="3"/>
  </w:num>
  <w:num w:numId="32">
    <w:abstractNumId w:val="23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0E82"/>
    <w:rsid w:val="00107D96"/>
    <w:rsid w:val="001143FA"/>
    <w:rsid w:val="00125CA3"/>
    <w:rsid w:val="00125DE5"/>
    <w:rsid w:val="00133997"/>
    <w:rsid w:val="00134C59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0BD9"/>
    <w:rsid w:val="001B5F51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42A7D"/>
    <w:rsid w:val="00252A25"/>
    <w:rsid w:val="0025328F"/>
    <w:rsid w:val="00254B5E"/>
    <w:rsid w:val="0026071B"/>
    <w:rsid w:val="0026456A"/>
    <w:rsid w:val="002649F3"/>
    <w:rsid w:val="0027359E"/>
    <w:rsid w:val="00280712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C16"/>
    <w:rsid w:val="00347D07"/>
    <w:rsid w:val="0038799F"/>
    <w:rsid w:val="0039138E"/>
    <w:rsid w:val="00392A88"/>
    <w:rsid w:val="003A27C6"/>
    <w:rsid w:val="003A35B6"/>
    <w:rsid w:val="003C0F19"/>
    <w:rsid w:val="003C417B"/>
    <w:rsid w:val="003D0B20"/>
    <w:rsid w:val="003D398E"/>
    <w:rsid w:val="003D59BB"/>
    <w:rsid w:val="003E54FE"/>
    <w:rsid w:val="003F5DAD"/>
    <w:rsid w:val="00402C78"/>
    <w:rsid w:val="00406A43"/>
    <w:rsid w:val="00407D62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974C7"/>
    <w:rsid w:val="004B22E6"/>
    <w:rsid w:val="004B6ECD"/>
    <w:rsid w:val="004B795A"/>
    <w:rsid w:val="004C533C"/>
    <w:rsid w:val="004E5368"/>
    <w:rsid w:val="004F06E3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8D7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3739E"/>
    <w:rsid w:val="00640A9D"/>
    <w:rsid w:val="00641BEF"/>
    <w:rsid w:val="0064750C"/>
    <w:rsid w:val="00647606"/>
    <w:rsid w:val="006816EB"/>
    <w:rsid w:val="006844D9"/>
    <w:rsid w:val="00687E85"/>
    <w:rsid w:val="006B71A8"/>
    <w:rsid w:val="006D2E35"/>
    <w:rsid w:val="006E15C7"/>
    <w:rsid w:val="006E237F"/>
    <w:rsid w:val="006F42D5"/>
    <w:rsid w:val="00703D1A"/>
    <w:rsid w:val="00707CBC"/>
    <w:rsid w:val="00712181"/>
    <w:rsid w:val="0073452A"/>
    <w:rsid w:val="007421D7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D1A97"/>
    <w:rsid w:val="007D2784"/>
    <w:rsid w:val="007D5563"/>
    <w:rsid w:val="007E0868"/>
    <w:rsid w:val="007E4606"/>
    <w:rsid w:val="007E645E"/>
    <w:rsid w:val="007F0AC3"/>
    <w:rsid w:val="00817BAC"/>
    <w:rsid w:val="008221D4"/>
    <w:rsid w:val="00824B74"/>
    <w:rsid w:val="00836FEE"/>
    <w:rsid w:val="00851CCA"/>
    <w:rsid w:val="00862934"/>
    <w:rsid w:val="00863C75"/>
    <w:rsid w:val="00877450"/>
    <w:rsid w:val="00881645"/>
    <w:rsid w:val="0088783A"/>
    <w:rsid w:val="008B28F7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47091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B7468"/>
    <w:rsid w:val="009D4D79"/>
    <w:rsid w:val="009F4FA4"/>
    <w:rsid w:val="009F69D6"/>
    <w:rsid w:val="00A06F78"/>
    <w:rsid w:val="00A07DFD"/>
    <w:rsid w:val="00A1037C"/>
    <w:rsid w:val="00A107CC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4E3F"/>
    <w:rsid w:val="00A92A50"/>
    <w:rsid w:val="00A92D8B"/>
    <w:rsid w:val="00A979F4"/>
    <w:rsid w:val="00AA5C4F"/>
    <w:rsid w:val="00AB2454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5599F"/>
    <w:rsid w:val="00B63FD6"/>
    <w:rsid w:val="00B75523"/>
    <w:rsid w:val="00B76EE5"/>
    <w:rsid w:val="00B81454"/>
    <w:rsid w:val="00B83F48"/>
    <w:rsid w:val="00B8510C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4E01"/>
    <w:rsid w:val="00C06CE9"/>
    <w:rsid w:val="00C1636F"/>
    <w:rsid w:val="00C246BB"/>
    <w:rsid w:val="00C31381"/>
    <w:rsid w:val="00C475FA"/>
    <w:rsid w:val="00C61774"/>
    <w:rsid w:val="00C618F2"/>
    <w:rsid w:val="00C658A8"/>
    <w:rsid w:val="00C67BEB"/>
    <w:rsid w:val="00C70C32"/>
    <w:rsid w:val="00C712EE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A31DA"/>
    <w:rsid w:val="00CB0792"/>
    <w:rsid w:val="00CC0286"/>
    <w:rsid w:val="00CC749D"/>
    <w:rsid w:val="00CE1F5A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1FB6"/>
    <w:rsid w:val="00E24D7F"/>
    <w:rsid w:val="00E3544E"/>
    <w:rsid w:val="00E36067"/>
    <w:rsid w:val="00E5323C"/>
    <w:rsid w:val="00E72F03"/>
    <w:rsid w:val="00E73E82"/>
    <w:rsid w:val="00E7450E"/>
    <w:rsid w:val="00E90288"/>
    <w:rsid w:val="00E9427B"/>
    <w:rsid w:val="00EB074E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42145"/>
    <w:rsid w:val="00F814B0"/>
    <w:rsid w:val="00F93396"/>
    <w:rsid w:val="00F9639C"/>
    <w:rsid w:val="00FC2B1B"/>
    <w:rsid w:val="00FC4EF5"/>
    <w:rsid w:val="00FD11F8"/>
    <w:rsid w:val="00FD2C74"/>
    <w:rsid w:val="00FD51A4"/>
    <w:rsid w:val="00FD6311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5E802AA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EABFD-E158-48DC-B4A8-AA33649C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2018-06-12T05:57:00Z</cp:lastPrinted>
  <dcterms:created xsi:type="dcterms:W3CDTF">2020-11-24T10:13:00Z</dcterms:created>
  <dcterms:modified xsi:type="dcterms:W3CDTF">2020-11-24T10:13:00Z</dcterms:modified>
</cp:coreProperties>
</file>