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05D2" w:rsidRPr="00A50E80" w:rsidRDefault="00505C5B" w:rsidP="00A50E80">
      <w:pPr>
        <w:jc w:val="right"/>
        <w:rPr>
          <w:rFonts w:ascii="Arial" w:eastAsia="Calibri" w:hAnsi="Arial" w:cs="Arial"/>
          <w:b/>
          <w:i/>
          <w:iCs/>
          <w:color w:val="FF0000"/>
          <w:sz w:val="16"/>
          <w:szCs w:val="22"/>
          <w:lang w:eastAsia="en-US"/>
        </w:rPr>
      </w:pPr>
      <w:r w:rsidRPr="00505C5B">
        <w:rPr>
          <w:rFonts w:ascii="Arial" w:eastAsia="Calibri" w:hAnsi="Arial" w:cs="Arial"/>
          <w:b/>
          <w:sz w:val="20"/>
          <w:szCs w:val="20"/>
          <w:lang w:eastAsia="en-US"/>
        </w:rPr>
        <w:t xml:space="preserve">Znak sprawy: </w:t>
      </w:r>
      <w:r w:rsidR="003F2C7D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ZP/UR/82</w:t>
      </w:r>
      <w:r w:rsidRPr="00505C5B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/2020</w:t>
      </w:r>
      <w:r w:rsidR="002703B5" w:rsidRPr="002703B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="002703B5" w:rsidRPr="00CA0C55">
        <w:rPr>
          <w:rFonts w:ascii="Arial" w:hAnsi="Arial" w:cs="Arial"/>
          <w:b/>
          <w:color w:val="0070C0"/>
          <w:sz w:val="20"/>
          <w:szCs w:val="20"/>
        </w:rPr>
        <w:t>Załącznik nr 1</w:t>
      </w:r>
      <w:r w:rsidR="00EB1AED" w:rsidRPr="00CA0C55">
        <w:rPr>
          <w:rFonts w:ascii="Arial" w:hAnsi="Arial" w:cs="Arial"/>
          <w:b/>
          <w:color w:val="0070C0"/>
          <w:sz w:val="20"/>
          <w:szCs w:val="20"/>
        </w:rPr>
        <w:t>.1</w:t>
      </w:r>
      <w:r w:rsidR="002703B5" w:rsidRPr="00CA0C55">
        <w:rPr>
          <w:rFonts w:ascii="Arial" w:hAnsi="Arial" w:cs="Arial"/>
          <w:b/>
          <w:color w:val="0070C0"/>
          <w:sz w:val="20"/>
          <w:szCs w:val="20"/>
        </w:rPr>
        <w:t xml:space="preserve"> do S</w:t>
      </w:r>
      <w:r w:rsidR="007E05D2" w:rsidRPr="00CA0C55">
        <w:rPr>
          <w:rFonts w:ascii="Arial" w:hAnsi="Arial" w:cs="Arial"/>
          <w:b/>
          <w:color w:val="0070C0"/>
          <w:sz w:val="20"/>
          <w:szCs w:val="20"/>
        </w:rPr>
        <w:t xml:space="preserve">iwz </w:t>
      </w:r>
      <w:r w:rsidR="00A50E80" w:rsidRPr="00A50E80">
        <w:rPr>
          <w:rFonts w:ascii="Arial" w:hAnsi="Arial" w:cs="Arial"/>
          <w:b/>
          <w:color w:val="FF0000"/>
          <w:sz w:val="20"/>
          <w:szCs w:val="20"/>
        </w:rPr>
        <w:t>- zmodyfikowany w dniu 13.05.2020</w:t>
      </w:r>
      <w:r w:rsidR="00882E1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bookmarkStart w:id="0" w:name="_GoBack"/>
      <w:bookmarkEnd w:id="0"/>
      <w:r w:rsidR="00A50E80" w:rsidRPr="00A50E80">
        <w:rPr>
          <w:rFonts w:ascii="Arial" w:hAnsi="Arial" w:cs="Arial"/>
          <w:b/>
          <w:color w:val="FF0000"/>
          <w:sz w:val="20"/>
          <w:szCs w:val="20"/>
        </w:rPr>
        <w:t>r.</w:t>
      </w:r>
    </w:p>
    <w:p w:rsidR="007E05D2" w:rsidRPr="004E1F79" w:rsidRDefault="007E05D2" w:rsidP="007E05D2">
      <w:pPr>
        <w:rPr>
          <w:rFonts w:ascii="Arial" w:hAnsi="Arial" w:cs="Arial"/>
          <w:sz w:val="20"/>
          <w:szCs w:val="20"/>
        </w:rPr>
      </w:pPr>
    </w:p>
    <w:p w:rsidR="007E05D2" w:rsidRPr="004E1F79" w:rsidRDefault="008B3449" w:rsidP="007E05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19050</wp:posOffset>
                </wp:positionV>
                <wp:extent cx="1867535" cy="475615"/>
                <wp:effectExtent l="0" t="0" r="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5D2" w:rsidRDefault="007E05D2" w:rsidP="007E05D2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9pt;margin-top:1.5pt;width:147.05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" filled="f" stroked="f">
                <v:textbox>
                  <w:txbxContent>
                    <w:p w:rsidR="007E05D2" w:rsidRDefault="007E05D2" w:rsidP="007E05D2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05D2" w:rsidRPr="004E1F79" w:rsidRDefault="008B3449" w:rsidP="007E05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2057400" cy="967740"/>
                <wp:effectExtent l="9525" t="11430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6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0;margin-top:4.65pt;width:162pt;height:7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"/>
            </w:pict>
          </mc:Fallback>
        </mc:AlternateContent>
      </w:r>
    </w:p>
    <w:p w:rsidR="007E05D2" w:rsidRPr="004E1F79" w:rsidRDefault="007E05D2" w:rsidP="007E05D2">
      <w:pPr>
        <w:rPr>
          <w:rFonts w:ascii="Arial" w:hAnsi="Arial" w:cs="Arial"/>
          <w:b/>
          <w:sz w:val="20"/>
          <w:szCs w:val="20"/>
        </w:rPr>
      </w:pPr>
      <w:r w:rsidRPr="004E1F79">
        <w:rPr>
          <w:rFonts w:ascii="Arial" w:hAnsi="Arial" w:cs="Arial"/>
          <w:b/>
          <w:sz w:val="20"/>
          <w:szCs w:val="20"/>
        </w:rPr>
        <w:t>Załącznik nr 1</w:t>
      </w:r>
    </w:p>
    <w:p w:rsidR="007E05D2" w:rsidRPr="004E1F79" w:rsidRDefault="007E05D2" w:rsidP="007E05D2">
      <w:pPr>
        <w:rPr>
          <w:rFonts w:ascii="Arial" w:hAnsi="Arial" w:cs="Arial"/>
          <w:b/>
          <w:sz w:val="20"/>
          <w:szCs w:val="20"/>
        </w:rPr>
      </w:pPr>
    </w:p>
    <w:p w:rsidR="007E05D2" w:rsidRPr="004E1F79" w:rsidRDefault="007E05D2" w:rsidP="007E05D2">
      <w:pPr>
        <w:rPr>
          <w:rFonts w:ascii="Arial" w:hAnsi="Arial" w:cs="Arial"/>
          <w:sz w:val="20"/>
          <w:szCs w:val="20"/>
        </w:rPr>
      </w:pPr>
    </w:p>
    <w:p w:rsidR="007E05D2" w:rsidRDefault="007E05D2" w:rsidP="007E05D2">
      <w:pPr>
        <w:rPr>
          <w:rFonts w:ascii="Arial" w:hAnsi="Arial" w:cs="Arial"/>
          <w:b/>
        </w:rPr>
      </w:pPr>
    </w:p>
    <w:p w:rsidR="00451645" w:rsidRDefault="008B3449" w:rsidP="007E05D2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45085</wp:posOffset>
                </wp:positionV>
                <wp:extent cx="1143000" cy="15938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5D2" w:rsidRDefault="007E05D2" w:rsidP="007E05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(Pieczęć Wykonawcy</w:t>
                            </w:r>
                            <w:r w:rsidR="00CD2E5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E05D2" w:rsidRDefault="007E05D2" w:rsidP="007E05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pt;margin-top:3.55pt;width:90pt;height:1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" stroked="f">
                <v:textbox inset="0,0,0,0">
                  <w:txbxContent>
                    <w:p w:rsidR="007E05D2" w:rsidRDefault="007E05D2" w:rsidP="007E05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(Pieczęć Wykonawcy</w:t>
                      </w:r>
                      <w:r w:rsidR="00CD2E58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E05D2" w:rsidRDefault="007E05D2" w:rsidP="007E05D2"/>
                  </w:txbxContent>
                </v:textbox>
              </v:shape>
            </w:pict>
          </mc:Fallback>
        </mc:AlternateContent>
      </w:r>
    </w:p>
    <w:p w:rsidR="00451645" w:rsidRDefault="00451645" w:rsidP="007E05D2">
      <w:pPr>
        <w:rPr>
          <w:rFonts w:ascii="Arial" w:hAnsi="Arial" w:cs="Arial"/>
          <w:b/>
        </w:rPr>
      </w:pPr>
    </w:p>
    <w:p w:rsidR="0050449A" w:rsidRPr="00A511B6" w:rsidRDefault="0050449A" w:rsidP="007E05D2">
      <w:pPr>
        <w:rPr>
          <w:rFonts w:ascii="Arial" w:hAnsi="Arial" w:cs="Arial"/>
          <w:b/>
        </w:rPr>
      </w:pPr>
    </w:p>
    <w:p w:rsidR="007E05D2" w:rsidRPr="00A511B6" w:rsidRDefault="007E05D2" w:rsidP="007E05D2">
      <w:pPr>
        <w:jc w:val="center"/>
        <w:rPr>
          <w:rFonts w:ascii="Arial" w:hAnsi="Arial" w:cs="Arial"/>
          <w:b/>
        </w:rPr>
      </w:pPr>
      <w:r w:rsidRPr="00A511B6">
        <w:rPr>
          <w:rFonts w:ascii="Arial" w:hAnsi="Arial" w:cs="Arial"/>
          <w:b/>
        </w:rPr>
        <w:t>FORMULARZ OFERTY</w:t>
      </w:r>
    </w:p>
    <w:p w:rsidR="007E05D2" w:rsidRPr="005B14AD" w:rsidRDefault="007E05D2" w:rsidP="007E05D2">
      <w:pPr>
        <w:rPr>
          <w:rFonts w:ascii="Arial" w:hAnsi="Arial" w:cs="Arial"/>
          <w:b/>
          <w:sz w:val="20"/>
          <w:szCs w:val="20"/>
        </w:rPr>
      </w:pPr>
    </w:p>
    <w:p w:rsidR="00F21F1A" w:rsidRPr="005B14AD" w:rsidRDefault="00F21F1A" w:rsidP="007E05D2">
      <w:pPr>
        <w:rPr>
          <w:rFonts w:ascii="Arial" w:hAnsi="Arial" w:cs="Arial"/>
          <w:b/>
          <w:sz w:val="20"/>
          <w:szCs w:val="20"/>
        </w:rPr>
      </w:pPr>
    </w:p>
    <w:p w:rsidR="00F21F1A" w:rsidRPr="005B14AD" w:rsidRDefault="00F21F1A" w:rsidP="00F21F1A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5B14AD">
        <w:rPr>
          <w:rFonts w:ascii="Arial" w:hAnsi="Arial" w:cs="Arial"/>
          <w:sz w:val="20"/>
          <w:szCs w:val="20"/>
          <w:lang w:eastAsia="pl-PL"/>
        </w:rPr>
        <w:t>Nazwa i adres Wykonawcy:</w:t>
      </w:r>
      <w:r w:rsidR="00451645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5B14AD">
        <w:rPr>
          <w:rFonts w:ascii="Arial" w:hAnsi="Arial" w:cs="Arial"/>
          <w:sz w:val="20"/>
          <w:szCs w:val="20"/>
          <w:lang w:eastAsia="pl-PL"/>
        </w:rPr>
        <w:t>…………………………….................................................................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en-US" w:eastAsia="pl-PL"/>
        </w:rPr>
      </w:pPr>
      <w:r w:rsidRPr="005B14AD">
        <w:rPr>
          <w:rFonts w:ascii="Arial" w:hAnsi="Arial" w:cs="Arial"/>
          <w:sz w:val="20"/>
          <w:szCs w:val="20"/>
          <w:lang w:val="en-US" w:eastAsia="pl-PL"/>
        </w:rPr>
        <w:t>………………………………………………………………………………………………………………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en-US" w:eastAsia="pl-PL"/>
        </w:rPr>
      </w:pP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  <w:r w:rsidRPr="005B14AD">
        <w:rPr>
          <w:rFonts w:ascii="Arial" w:hAnsi="Arial" w:cs="Arial"/>
          <w:sz w:val="20"/>
          <w:szCs w:val="20"/>
          <w:lang w:val="de-DE" w:eastAsia="pl-PL"/>
        </w:rPr>
        <w:t xml:space="preserve">NIP: ..............................................         Regon: ..............................................           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  <w:r w:rsidRPr="005B14AD">
        <w:rPr>
          <w:rFonts w:ascii="Arial" w:hAnsi="Arial" w:cs="Arial"/>
          <w:sz w:val="20"/>
          <w:szCs w:val="20"/>
          <w:lang w:val="de-DE" w:eastAsia="pl-PL"/>
        </w:rPr>
        <w:t xml:space="preserve">           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  <w:r w:rsidRPr="005B14AD">
        <w:rPr>
          <w:rFonts w:ascii="Arial" w:hAnsi="Arial" w:cs="Arial"/>
          <w:sz w:val="20"/>
          <w:szCs w:val="20"/>
          <w:lang w:val="de-DE" w:eastAsia="pl-PL"/>
        </w:rPr>
        <w:t>Tel..………………………………….        Tel. kom: ……………………………….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</w:p>
    <w:p w:rsidR="00F21F1A" w:rsidRPr="005B14AD" w:rsidRDefault="00F21F1A" w:rsidP="00451645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5B14AD">
        <w:rPr>
          <w:rFonts w:ascii="Arial" w:hAnsi="Arial" w:cs="Arial"/>
          <w:sz w:val="20"/>
          <w:szCs w:val="20"/>
          <w:lang w:eastAsia="pl-PL"/>
        </w:rPr>
        <w:t>Fax.……………............................          E-mail:……………………………...……</w:t>
      </w:r>
      <w:r w:rsidR="003B26F8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F21F1A" w:rsidRPr="005B14AD" w:rsidRDefault="00F21F1A" w:rsidP="00F21F1A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F21F1A" w:rsidRPr="003B26F8" w:rsidRDefault="00F21F1A" w:rsidP="00F21F1A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5B14AD">
        <w:rPr>
          <w:rFonts w:ascii="Arial" w:hAnsi="Arial" w:cs="Arial"/>
          <w:b/>
          <w:sz w:val="20"/>
          <w:szCs w:val="20"/>
          <w:lang w:eastAsia="pl-PL"/>
        </w:rPr>
        <w:t xml:space="preserve">Osoba do bezpośredniego kontaktu: </w:t>
      </w:r>
      <w:r w:rsidRPr="005B14AD">
        <w:rPr>
          <w:rFonts w:ascii="Arial" w:hAnsi="Arial" w:cs="Arial"/>
          <w:sz w:val="20"/>
          <w:szCs w:val="20"/>
          <w:lang w:eastAsia="pl-PL"/>
        </w:rPr>
        <w:t>………………………………</w:t>
      </w:r>
      <w:r w:rsidRPr="005B14AD">
        <w:rPr>
          <w:rFonts w:ascii="Arial" w:hAnsi="Arial" w:cs="Arial"/>
          <w:sz w:val="20"/>
          <w:szCs w:val="20"/>
          <w:lang w:val="de-DE" w:eastAsia="pl-PL"/>
        </w:rPr>
        <w:t xml:space="preserve">Tel. ……………………………..….          </w:t>
      </w:r>
    </w:p>
    <w:p w:rsidR="00F21F1A" w:rsidRPr="005B14AD" w:rsidRDefault="00F21F1A" w:rsidP="007E05D2">
      <w:pPr>
        <w:rPr>
          <w:rFonts w:ascii="Arial" w:hAnsi="Arial" w:cs="Arial"/>
          <w:b/>
          <w:sz w:val="20"/>
          <w:szCs w:val="20"/>
        </w:rPr>
      </w:pPr>
    </w:p>
    <w:p w:rsidR="007E05D2" w:rsidRPr="005B14AD" w:rsidRDefault="007E05D2" w:rsidP="007E05D2">
      <w:pPr>
        <w:rPr>
          <w:rFonts w:ascii="Arial" w:hAnsi="Arial" w:cs="Arial"/>
          <w:b/>
          <w:sz w:val="20"/>
          <w:szCs w:val="20"/>
        </w:rPr>
      </w:pPr>
    </w:p>
    <w:p w:rsidR="00782847" w:rsidRDefault="00451645" w:rsidP="00DD560A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05D2" w:rsidRPr="005B14AD">
        <w:rPr>
          <w:rFonts w:ascii="Arial" w:hAnsi="Arial" w:cs="Arial"/>
          <w:sz w:val="20"/>
          <w:szCs w:val="20"/>
        </w:rPr>
        <w:t>Przystępując do postępowania o udzielenie zamówienia publicznego,</w:t>
      </w:r>
      <w:r w:rsidR="003B26F8">
        <w:rPr>
          <w:rFonts w:ascii="Arial" w:hAnsi="Arial" w:cs="Arial"/>
          <w:sz w:val="20"/>
          <w:szCs w:val="20"/>
        </w:rPr>
        <w:t xml:space="preserve"> pod nazwą</w:t>
      </w:r>
      <w:r w:rsidR="007E05D2" w:rsidRPr="005B14AD">
        <w:rPr>
          <w:rFonts w:ascii="Arial" w:hAnsi="Arial" w:cs="Arial"/>
          <w:b/>
          <w:sz w:val="20"/>
          <w:szCs w:val="20"/>
        </w:rPr>
        <w:t xml:space="preserve">: </w:t>
      </w:r>
    </w:p>
    <w:p w:rsidR="003F2C7D" w:rsidRPr="003F2C7D" w:rsidRDefault="003F2C7D" w:rsidP="003F2C7D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  <w:r w:rsidRPr="003F2C7D"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  <w:t>„Malowanie pokoi mieszkalnych, wymiana kabin prysznicowych w Domu Studenta Laura i Filon, remont sanitariatów i malowanie segmentów w pionie 19  w Domu Studenta Filon</w:t>
      </w:r>
      <w:r w:rsidRPr="003F2C7D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>”</w:t>
      </w:r>
    </w:p>
    <w:p w:rsidR="007E05D2" w:rsidRPr="00E52558" w:rsidRDefault="00F21F1A" w:rsidP="00DD560A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  <w:r w:rsidRPr="00451645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,</w:t>
      </w:r>
      <w:r w:rsidR="00FE72A0" w:rsidRPr="00451645">
        <w:rPr>
          <w:rFonts w:ascii="Arial" w:hAnsi="Arial" w:cs="Arial"/>
          <w:b/>
          <w:sz w:val="20"/>
          <w:szCs w:val="20"/>
        </w:rPr>
        <w:t xml:space="preserve"> </w:t>
      </w:r>
      <w:r w:rsidRPr="00451645">
        <w:rPr>
          <w:rFonts w:ascii="Arial" w:hAnsi="Arial" w:cs="Arial"/>
          <w:sz w:val="20"/>
          <w:szCs w:val="20"/>
        </w:rPr>
        <w:t>o</w:t>
      </w:r>
      <w:r w:rsidR="007E05D2" w:rsidRPr="00451645">
        <w:rPr>
          <w:rFonts w:ascii="Arial" w:hAnsi="Arial" w:cs="Arial"/>
          <w:sz w:val="20"/>
          <w:szCs w:val="20"/>
        </w:rPr>
        <w:t>ferujemy</w:t>
      </w:r>
      <w:r w:rsidR="007E05D2" w:rsidRPr="005B14AD">
        <w:rPr>
          <w:rFonts w:ascii="Arial" w:hAnsi="Arial" w:cs="Arial"/>
          <w:sz w:val="20"/>
          <w:szCs w:val="20"/>
        </w:rPr>
        <w:t xml:space="preserve"> realizację przedmiotu zamówienia, zg</w:t>
      </w:r>
      <w:r w:rsidR="00E32439">
        <w:rPr>
          <w:rFonts w:ascii="Arial" w:hAnsi="Arial" w:cs="Arial"/>
          <w:sz w:val="20"/>
          <w:szCs w:val="20"/>
        </w:rPr>
        <w:t>odnie z zasadami określonymi w Specyfikacji Istotnych Warunków Z</w:t>
      </w:r>
      <w:r w:rsidR="007E05D2" w:rsidRPr="005B14AD">
        <w:rPr>
          <w:rFonts w:ascii="Arial" w:hAnsi="Arial" w:cs="Arial"/>
          <w:sz w:val="20"/>
          <w:szCs w:val="20"/>
        </w:rPr>
        <w:t xml:space="preserve">amówienia </w:t>
      </w:r>
      <w:r w:rsidR="007E05D2" w:rsidRPr="00451645">
        <w:rPr>
          <w:rFonts w:ascii="Arial" w:hAnsi="Arial" w:cs="Arial"/>
          <w:b/>
          <w:sz w:val="20"/>
          <w:szCs w:val="20"/>
        </w:rPr>
        <w:t xml:space="preserve">za </w:t>
      </w:r>
      <w:r w:rsidR="007E05D2" w:rsidRPr="00451645">
        <w:rPr>
          <w:rFonts w:ascii="Arial" w:hAnsi="Arial" w:cs="Arial"/>
          <w:b/>
          <w:sz w:val="20"/>
          <w:szCs w:val="20"/>
          <w:u w:val="single"/>
        </w:rPr>
        <w:t>cenę ryczałtową:</w:t>
      </w:r>
      <w:r w:rsidR="00C14DE1">
        <w:rPr>
          <w:rFonts w:ascii="Arial" w:hAnsi="Arial" w:cs="Arial"/>
          <w:sz w:val="20"/>
          <w:szCs w:val="20"/>
          <w:u w:val="single"/>
        </w:rPr>
        <w:t xml:space="preserve"> </w:t>
      </w:r>
      <w:r w:rsidR="00AF5645">
        <w:rPr>
          <w:rFonts w:ascii="Arial" w:hAnsi="Arial" w:cs="Arial"/>
          <w:sz w:val="20"/>
          <w:szCs w:val="20"/>
          <w:u w:val="single"/>
        </w:rPr>
        <w:t xml:space="preserve"> </w:t>
      </w:r>
      <w:r w:rsidR="00782847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E32439" w:rsidRPr="00DE2FA0" w:rsidRDefault="00E32439" w:rsidP="00DD560A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</w:p>
    <w:p w:rsidR="003B26F8" w:rsidRPr="003B26F8" w:rsidRDefault="003B26F8" w:rsidP="00DD560A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</w:p>
    <w:p w:rsidR="00E52558" w:rsidRPr="00E52558" w:rsidRDefault="00E52558" w:rsidP="00E52558">
      <w:pPr>
        <w:tabs>
          <w:tab w:val="left" w:pos="426"/>
        </w:tabs>
        <w:suppressAutoHyphens w:val="0"/>
        <w:spacing w:line="276" w:lineRule="auto"/>
        <w:jc w:val="both"/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</w:pPr>
      <w:r w:rsidRPr="00E52558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 xml:space="preserve">* Zadanie nr 1: </w:t>
      </w:r>
      <w:r w:rsidR="003F2C7D" w:rsidRPr="003F2C7D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>„Malowanie pokoi mieszkalnych w Domu Studenta Laura i Filon”</w:t>
      </w:r>
    </w:p>
    <w:p w:rsidR="00FE72A0" w:rsidRPr="005B14AD" w:rsidRDefault="00FE72A0" w:rsidP="00FE72A0">
      <w:pPr>
        <w:ind w:firstLine="708"/>
        <w:rPr>
          <w:rFonts w:ascii="Arial" w:hAnsi="Arial" w:cs="Arial"/>
          <w:b/>
          <w:sz w:val="20"/>
          <w:szCs w:val="20"/>
        </w:rPr>
      </w:pPr>
    </w:p>
    <w:p w:rsidR="007E05D2" w:rsidRPr="005B14AD" w:rsidRDefault="00F21F1A" w:rsidP="007E05D2">
      <w:pPr>
        <w:rPr>
          <w:rFonts w:ascii="Arial" w:hAnsi="Arial" w:cs="Arial"/>
          <w:sz w:val="20"/>
          <w:szCs w:val="20"/>
        </w:rPr>
      </w:pPr>
      <w:r w:rsidRPr="00DD560A">
        <w:rPr>
          <w:rFonts w:ascii="Arial" w:hAnsi="Arial" w:cs="Arial"/>
          <w:b/>
          <w:sz w:val="20"/>
          <w:szCs w:val="20"/>
        </w:rPr>
        <w:t>N</w:t>
      </w:r>
      <w:r w:rsidR="007E05D2" w:rsidRPr="00DD560A">
        <w:rPr>
          <w:rFonts w:ascii="Arial" w:hAnsi="Arial" w:cs="Arial"/>
          <w:b/>
          <w:sz w:val="20"/>
          <w:szCs w:val="20"/>
        </w:rPr>
        <w:t>et</w:t>
      </w:r>
      <w:r w:rsidRPr="00DD560A">
        <w:rPr>
          <w:rFonts w:ascii="Arial" w:hAnsi="Arial" w:cs="Arial"/>
          <w:b/>
          <w:sz w:val="20"/>
          <w:szCs w:val="20"/>
        </w:rPr>
        <w:t>to</w:t>
      </w:r>
      <w:r w:rsidRPr="005B14AD">
        <w:rPr>
          <w:rFonts w:ascii="Arial" w:hAnsi="Arial" w:cs="Arial"/>
          <w:sz w:val="20"/>
          <w:szCs w:val="20"/>
        </w:rPr>
        <w:t xml:space="preserve">: ........................ </w:t>
      </w:r>
      <w:r w:rsidRPr="00DD560A">
        <w:rPr>
          <w:rFonts w:ascii="Arial" w:hAnsi="Arial" w:cs="Arial"/>
          <w:b/>
          <w:sz w:val="20"/>
          <w:szCs w:val="20"/>
        </w:rPr>
        <w:t>zł</w:t>
      </w:r>
      <w:r w:rsidR="007E05D2" w:rsidRPr="005B14AD">
        <w:rPr>
          <w:rFonts w:ascii="Arial" w:hAnsi="Arial" w:cs="Arial"/>
          <w:sz w:val="20"/>
          <w:szCs w:val="20"/>
        </w:rPr>
        <w:t xml:space="preserve"> </w:t>
      </w:r>
      <w:r w:rsidRPr="005B14AD">
        <w:rPr>
          <w:rFonts w:ascii="Arial" w:hAnsi="Arial" w:cs="Arial"/>
          <w:sz w:val="20"/>
          <w:szCs w:val="20"/>
        </w:rPr>
        <w:t>(s</w:t>
      </w:r>
      <w:r w:rsidR="007E05D2" w:rsidRPr="005B14AD">
        <w:rPr>
          <w:rFonts w:ascii="Arial" w:hAnsi="Arial" w:cs="Arial"/>
          <w:sz w:val="20"/>
          <w:szCs w:val="20"/>
        </w:rPr>
        <w:t>łownie: ................................................................................</w:t>
      </w:r>
      <w:r w:rsidRPr="005B14AD">
        <w:rPr>
          <w:rFonts w:ascii="Arial" w:hAnsi="Arial" w:cs="Arial"/>
          <w:sz w:val="20"/>
          <w:szCs w:val="20"/>
        </w:rPr>
        <w:t>...</w:t>
      </w:r>
      <w:r w:rsidR="00667869">
        <w:rPr>
          <w:rFonts w:ascii="Arial" w:hAnsi="Arial" w:cs="Arial"/>
          <w:sz w:val="20"/>
          <w:szCs w:val="20"/>
        </w:rPr>
        <w:t>.........</w:t>
      </w:r>
      <w:r w:rsidRPr="005B14AD">
        <w:rPr>
          <w:rFonts w:ascii="Arial" w:hAnsi="Arial" w:cs="Arial"/>
          <w:sz w:val="20"/>
          <w:szCs w:val="20"/>
        </w:rPr>
        <w:t>..</w:t>
      </w:r>
      <w:r w:rsidR="00144F1F">
        <w:rPr>
          <w:rFonts w:ascii="Arial" w:hAnsi="Arial" w:cs="Arial"/>
          <w:sz w:val="20"/>
          <w:szCs w:val="20"/>
        </w:rPr>
        <w:t>..</w:t>
      </w:r>
      <w:r w:rsidRPr="005B14AD">
        <w:rPr>
          <w:rFonts w:ascii="Arial" w:hAnsi="Arial" w:cs="Arial"/>
          <w:sz w:val="20"/>
          <w:szCs w:val="20"/>
        </w:rPr>
        <w:t>.....</w:t>
      </w:r>
      <w:r w:rsidR="007E05D2" w:rsidRPr="005B14AD">
        <w:rPr>
          <w:rFonts w:ascii="Arial" w:hAnsi="Arial" w:cs="Arial"/>
          <w:sz w:val="20"/>
          <w:szCs w:val="20"/>
        </w:rPr>
        <w:t>..</w:t>
      </w:r>
      <w:r w:rsidRPr="005B14AD">
        <w:rPr>
          <w:rFonts w:ascii="Arial" w:hAnsi="Arial" w:cs="Arial"/>
          <w:sz w:val="20"/>
          <w:szCs w:val="20"/>
        </w:rPr>
        <w:t>)</w:t>
      </w:r>
    </w:p>
    <w:p w:rsidR="00667869" w:rsidRDefault="00667869" w:rsidP="007E05D2">
      <w:pPr>
        <w:rPr>
          <w:rFonts w:ascii="Arial" w:hAnsi="Arial" w:cs="Arial"/>
          <w:b/>
          <w:sz w:val="20"/>
          <w:szCs w:val="20"/>
        </w:rPr>
      </w:pPr>
    </w:p>
    <w:p w:rsidR="007E05D2" w:rsidRPr="005B14AD" w:rsidRDefault="00F21F1A" w:rsidP="007E05D2">
      <w:pPr>
        <w:rPr>
          <w:rFonts w:ascii="Arial" w:hAnsi="Arial" w:cs="Arial"/>
          <w:sz w:val="20"/>
          <w:szCs w:val="20"/>
        </w:rPr>
      </w:pPr>
      <w:r w:rsidRPr="00782847">
        <w:rPr>
          <w:rFonts w:ascii="Arial" w:hAnsi="Arial" w:cs="Arial"/>
          <w:b/>
          <w:sz w:val="20"/>
          <w:szCs w:val="20"/>
        </w:rPr>
        <w:t>Vat</w:t>
      </w:r>
      <w:r w:rsidR="00E52558">
        <w:rPr>
          <w:rFonts w:ascii="Arial" w:hAnsi="Arial" w:cs="Arial"/>
          <w:b/>
          <w:sz w:val="20"/>
          <w:szCs w:val="20"/>
        </w:rPr>
        <w:t xml:space="preserve"> (8%)</w:t>
      </w:r>
      <w:r w:rsidR="007779C0" w:rsidRPr="00782847">
        <w:rPr>
          <w:rFonts w:ascii="Arial" w:hAnsi="Arial" w:cs="Arial"/>
          <w:b/>
          <w:sz w:val="20"/>
          <w:szCs w:val="20"/>
        </w:rPr>
        <w:t xml:space="preserve">: </w:t>
      </w:r>
      <w:r w:rsidRPr="00782847">
        <w:rPr>
          <w:rFonts w:ascii="Arial" w:hAnsi="Arial" w:cs="Arial"/>
          <w:sz w:val="20"/>
          <w:szCs w:val="20"/>
        </w:rPr>
        <w:t>........................</w:t>
      </w:r>
      <w:r w:rsidRPr="005B14AD">
        <w:rPr>
          <w:rFonts w:ascii="Arial" w:hAnsi="Arial" w:cs="Arial"/>
          <w:sz w:val="20"/>
          <w:szCs w:val="20"/>
        </w:rPr>
        <w:t xml:space="preserve"> </w:t>
      </w:r>
      <w:r w:rsidRPr="00DD560A">
        <w:rPr>
          <w:rFonts w:ascii="Arial" w:hAnsi="Arial" w:cs="Arial"/>
          <w:b/>
          <w:sz w:val="20"/>
          <w:szCs w:val="20"/>
        </w:rPr>
        <w:t>zł</w:t>
      </w:r>
      <w:r w:rsidRPr="005B14AD">
        <w:rPr>
          <w:rFonts w:ascii="Arial" w:hAnsi="Arial" w:cs="Arial"/>
          <w:sz w:val="20"/>
          <w:szCs w:val="20"/>
        </w:rPr>
        <w:t xml:space="preserve"> (słownie: .....................................................................</w:t>
      </w:r>
      <w:r w:rsidR="00144F1F">
        <w:rPr>
          <w:rFonts w:ascii="Arial" w:hAnsi="Arial" w:cs="Arial"/>
          <w:sz w:val="20"/>
          <w:szCs w:val="20"/>
        </w:rPr>
        <w:t>................</w:t>
      </w:r>
      <w:r w:rsidR="00E23EC3">
        <w:rPr>
          <w:rFonts w:ascii="Arial" w:hAnsi="Arial" w:cs="Arial"/>
          <w:sz w:val="20"/>
          <w:szCs w:val="20"/>
        </w:rPr>
        <w:t>...........</w:t>
      </w:r>
      <w:r w:rsidRPr="005B14AD">
        <w:rPr>
          <w:rFonts w:ascii="Arial" w:hAnsi="Arial" w:cs="Arial"/>
          <w:sz w:val="20"/>
          <w:szCs w:val="20"/>
        </w:rPr>
        <w:t>....)</w:t>
      </w:r>
    </w:p>
    <w:p w:rsidR="00F21F1A" w:rsidRPr="005B14AD" w:rsidRDefault="00F21F1A" w:rsidP="007E05D2">
      <w:pPr>
        <w:rPr>
          <w:rFonts w:ascii="Arial" w:hAnsi="Arial" w:cs="Arial"/>
          <w:b/>
          <w:sz w:val="20"/>
          <w:szCs w:val="20"/>
        </w:rPr>
      </w:pPr>
    </w:p>
    <w:p w:rsidR="007E05D2" w:rsidRDefault="00F21F1A" w:rsidP="007E05D2">
      <w:pPr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b/>
          <w:sz w:val="20"/>
          <w:szCs w:val="20"/>
        </w:rPr>
        <w:t>B</w:t>
      </w:r>
      <w:r w:rsidR="007E05D2" w:rsidRPr="005B14AD">
        <w:rPr>
          <w:rFonts w:ascii="Arial" w:hAnsi="Arial" w:cs="Arial"/>
          <w:b/>
          <w:sz w:val="20"/>
          <w:szCs w:val="20"/>
        </w:rPr>
        <w:t xml:space="preserve">rutto: </w:t>
      </w:r>
      <w:r w:rsidRPr="005B14AD">
        <w:rPr>
          <w:rFonts w:ascii="Arial" w:hAnsi="Arial" w:cs="Arial"/>
          <w:sz w:val="20"/>
          <w:szCs w:val="20"/>
        </w:rPr>
        <w:t xml:space="preserve">........................ </w:t>
      </w:r>
      <w:r w:rsidRPr="005B14AD">
        <w:rPr>
          <w:rFonts w:ascii="Arial" w:hAnsi="Arial" w:cs="Arial"/>
          <w:b/>
          <w:sz w:val="20"/>
          <w:szCs w:val="20"/>
        </w:rPr>
        <w:t>zł</w:t>
      </w:r>
      <w:r w:rsidRPr="005B14AD">
        <w:rPr>
          <w:rFonts w:ascii="Arial" w:hAnsi="Arial" w:cs="Arial"/>
          <w:sz w:val="20"/>
          <w:szCs w:val="20"/>
        </w:rPr>
        <w:t xml:space="preserve"> (słownie: ......................................................................................</w:t>
      </w:r>
      <w:r w:rsidR="00667869">
        <w:rPr>
          <w:rFonts w:ascii="Arial" w:hAnsi="Arial" w:cs="Arial"/>
          <w:sz w:val="20"/>
          <w:szCs w:val="20"/>
        </w:rPr>
        <w:t>..</w:t>
      </w:r>
      <w:r w:rsidR="00144F1F">
        <w:rPr>
          <w:rFonts w:ascii="Arial" w:hAnsi="Arial" w:cs="Arial"/>
          <w:sz w:val="20"/>
          <w:szCs w:val="20"/>
        </w:rPr>
        <w:t>.</w:t>
      </w:r>
      <w:r w:rsidR="00667869">
        <w:rPr>
          <w:rFonts w:ascii="Arial" w:hAnsi="Arial" w:cs="Arial"/>
          <w:sz w:val="20"/>
          <w:szCs w:val="20"/>
        </w:rPr>
        <w:t>.......</w:t>
      </w:r>
      <w:r w:rsidRPr="005B14AD">
        <w:rPr>
          <w:rFonts w:ascii="Arial" w:hAnsi="Arial" w:cs="Arial"/>
          <w:sz w:val="20"/>
          <w:szCs w:val="20"/>
        </w:rPr>
        <w:t>.</w:t>
      </w:r>
      <w:r w:rsidR="00667869">
        <w:rPr>
          <w:rFonts w:ascii="Arial" w:hAnsi="Arial" w:cs="Arial"/>
          <w:sz w:val="20"/>
          <w:szCs w:val="20"/>
        </w:rPr>
        <w:t>.</w:t>
      </w:r>
      <w:r w:rsidRPr="005B14AD">
        <w:rPr>
          <w:rFonts w:ascii="Arial" w:hAnsi="Arial" w:cs="Arial"/>
          <w:sz w:val="20"/>
          <w:szCs w:val="20"/>
        </w:rPr>
        <w:t>...)</w:t>
      </w:r>
    </w:p>
    <w:p w:rsidR="00FE72A0" w:rsidRDefault="00FE72A0" w:rsidP="007E05D2">
      <w:pPr>
        <w:rPr>
          <w:rFonts w:ascii="Arial" w:hAnsi="Arial" w:cs="Arial"/>
          <w:sz w:val="20"/>
          <w:szCs w:val="20"/>
        </w:rPr>
      </w:pPr>
    </w:p>
    <w:p w:rsidR="00DE2FA0" w:rsidRDefault="00DE2FA0" w:rsidP="007E05D2">
      <w:pPr>
        <w:rPr>
          <w:rFonts w:ascii="Arial" w:hAnsi="Arial" w:cs="Arial"/>
          <w:sz w:val="20"/>
          <w:szCs w:val="20"/>
        </w:rPr>
      </w:pPr>
    </w:p>
    <w:p w:rsidR="00DE2FA0" w:rsidRPr="00DE2FA0" w:rsidRDefault="0050449A" w:rsidP="00DE2FA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Kryterium: </w:t>
      </w:r>
      <w:r w:rsidR="00DE2FA0" w:rsidRPr="0050449A">
        <w:rPr>
          <w:rFonts w:ascii="Arial" w:hAnsi="Arial" w:cs="Arial"/>
          <w:b/>
          <w:sz w:val="20"/>
          <w:szCs w:val="20"/>
          <w:u w:val="single"/>
        </w:rPr>
        <w:t>Okres gwarancji jakości</w:t>
      </w:r>
      <w:r w:rsidR="00D155FB">
        <w:rPr>
          <w:rFonts w:ascii="Arial" w:hAnsi="Arial" w:cs="Arial"/>
          <w:b/>
          <w:sz w:val="20"/>
          <w:szCs w:val="20"/>
          <w:u w:val="single"/>
        </w:rPr>
        <w:t xml:space="preserve">. </w:t>
      </w:r>
    </w:p>
    <w:p w:rsidR="00DE2FA0" w:rsidRDefault="00451645" w:rsidP="00DE2FA0">
      <w:pPr>
        <w:suppressAutoHyphens w:val="0"/>
        <w:rPr>
          <w:rFonts w:ascii="Arial" w:hAnsi="Arial" w:cs="Arial"/>
          <w:bCs/>
          <w:sz w:val="20"/>
          <w:szCs w:val="20"/>
          <w:lang w:eastAsia="pl-PL"/>
        </w:rPr>
      </w:pPr>
      <w:r w:rsidRPr="005B14AD">
        <w:rPr>
          <w:rFonts w:ascii="Arial" w:hAnsi="Arial" w:cs="Arial"/>
          <w:b/>
          <w:bCs/>
          <w:sz w:val="20"/>
          <w:szCs w:val="20"/>
          <w:lang w:eastAsia="pl-PL"/>
        </w:rPr>
        <w:t xml:space="preserve">Na wykonane </w:t>
      </w:r>
      <w:r w:rsidRPr="00B6183F">
        <w:rPr>
          <w:rFonts w:ascii="Arial" w:eastAsia="Calibri" w:hAnsi="Arial" w:cs="Arial"/>
          <w:b/>
          <w:sz w:val="20"/>
          <w:szCs w:val="20"/>
          <w:lang w:eastAsia="en-US"/>
        </w:rPr>
        <w:t>prace, użyte materiały</w:t>
      </w:r>
      <w:r w:rsidRPr="005B14AD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6416A5">
        <w:rPr>
          <w:rFonts w:ascii="Arial" w:hAnsi="Arial" w:cs="Arial"/>
          <w:b/>
          <w:bCs/>
          <w:sz w:val="20"/>
          <w:szCs w:val="20"/>
          <w:lang w:eastAsia="pl-PL"/>
        </w:rPr>
        <w:t xml:space="preserve">i  urządzenia </w:t>
      </w:r>
      <w:r w:rsidRPr="005B14AD">
        <w:rPr>
          <w:rFonts w:ascii="Arial" w:hAnsi="Arial" w:cs="Arial"/>
          <w:b/>
          <w:bCs/>
          <w:sz w:val="20"/>
          <w:szCs w:val="20"/>
          <w:lang w:eastAsia="pl-PL"/>
        </w:rPr>
        <w:t xml:space="preserve">udzielamy </w:t>
      </w:r>
      <w:r w:rsidRPr="005B14AD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GWARANCJI</w:t>
      </w:r>
      <w:r w:rsidRPr="00FE72A0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5B14AD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JAKOŚCI</w:t>
      </w:r>
      <w:r w:rsidRPr="005B14AD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wynoszącej: …………</w:t>
      </w:r>
      <w:r w:rsidRPr="00DD0BC4">
        <w:rPr>
          <w:rFonts w:ascii="Arial" w:hAnsi="Arial" w:cs="Arial"/>
          <w:b/>
          <w:bCs/>
          <w:sz w:val="20"/>
          <w:szCs w:val="20"/>
          <w:lang w:eastAsia="pl-PL"/>
        </w:rPr>
        <w:t>….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miesięcy</w:t>
      </w:r>
      <w:r w:rsidRPr="00DD0BC4">
        <w:rPr>
          <w:rFonts w:ascii="Arial" w:hAnsi="Arial" w:cs="Arial"/>
          <w:bCs/>
          <w:sz w:val="20"/>
          <w:szCs w:val="20"/>
          <w:lang w:eastAsia="pl-PL"/>
        </w:rPr>
        <w:t>.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 </w:t>
      </w:r>
    </w:p>
    <w:p w:rsidR="003B26F8" w:rsidRDefault="00451645" w:rsidP="00DE2FA0">
      <w:pPr>
        <w:suppressAutoHyphens w:val="0"/>
        <w:rPr>
          <w:rFonts w:ascii="Arial" w:hAnsi="Arial" w:cs="Arial"/>
          <w:bCs/>
          <w:i/>
          <w:color w:val="FF0000"/>
          <w:sz w:val="20"/>
          <w:szCs w:val="20"/>
          <w:lang w:eastAsia="pl-PL"/>
        </w:rPr>
      </w:pPr>
      <w:r w:rsidRPr="004C3BD1">
        <w:rPr>
          <w:rFonts w:ascii="Arial" w:hAnsi="Arial" w:cs="Arial"/>
          <w:bCs/>
          <w:sz w:val="20"/>
          <w:szCs w:val="20"/>
          <w:lang w:eastAsia="pl-PL"/>
        </w:rPr>
        <w:t>(</w:t>
      </w:r>
      <w:r w:rsidRPr="004C3BD1">
        <w:rPr>
          <w:rFonts w:ascii="Arial" w:hAnsi="Arial" w:cs="Arial"/>
          <w:b/>
          <w:bCs/>
          <w:sz w:val="20"/>
          <w:szCs w:val="20"/>
          <w:lang w:eastAsia="pl-PL"/>
        </w:rPr>
        <w:t>Uwaga:</w:t>
      </w:r>
      <w:r w:rsidRPr="004C3BD1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4C3BD1">
        <w:rPr>
          <w:rFonts w:ascii="Arial" w:hAnsi="Arial" w:cs="Arial"/>
          <w:bCs/>
          <w:i/>
          <w:sz w:val="20"/>
          <w:szCs w:val="20"/>
          <w:u w:val="single"/>
          <w:lang w:eastAsia="pl-PL"/>
        </w:rPr>
        <w:t>minimalny</w:t>
      </w:r>
      <w:r w:rsidR="00782847" w:rsidRPr="004C3BD1">
        <w:rPr>
          <w:rFonts w:ascii="Arial" w:hAnsi="Arial" w:cs="Arial"/>
          <w:bCs/>
          <w:i/>
          <w:sz w:val="20"/>
          <w:szCs w:val="20"/>
          <w:lang w:eastAsia="pl-PL"/>
        </w:rPr>
        <w:t xml:space="preserve"> okres gwarancji wynosi 36 miesięcy</w:t>
      </w:r>
      <w:r w:rsidRPr="004C3BD1">
        <w:rPr>
          <w:rFonts w:ascii="Arial" w:hAnsi="Arial" w:cs="Arial"/>
          <w:bCs/>
          <w:i/>
          <w:sz w:val="20"/>
          <w:szCs w:val="20"/>
          <w:lang w:eastAsia="pl-PL"/>
        </w:rPr>
        <w:t>)</w:t>
      </w:r>
    </w:p>
    <w:p w:rsidR="00E52558" w:rsidRDefault="00E52558" w:rsidP="00DE2FA0">
      <w:pPr>
        <w:jc w:val="both"/>
        <w:rPr>
          <w:rFonts w:ascii="Arial" w:hAnsi="Arial" w:cs="Arial"/>
          <w:b/>
          <w:bCs/>
          <w:i/>
          <w:sz w:val="20"/>
          <w:szCs w:val="20"/>
          <w:lang w:eastAsia="pl-PL"/>
        </w:rPr>
      </w:pPr>
    </w:p>
    <w:p w:rsidR="006917CB" w:rsidRPr="006917CB" w:rsidRDefault="006917CB" w:rsidP="006917CB">
      <w:pPr>
        <w:jc w:val="both"/>
        <w:rPr>
          <w:rFonts w:ascii="Arial" w:hAnsi="Arial" w:cs="Arial"/>
          <w:b/>
          <w:bCs/>
          <w:i/>
          <w:sz w:val="20"/>
          <w:szCs w:val="20"/>
          <w:lang w:eastAsia="pl-PL"/>
        </w:rPr>
      </w:pPr>
      <w:r w:rsidRPr="006917CB">
        <w:rPr>
          <w:rFonts w:ascii="Arial" w:hAnsi="Arial" w:cs="Arial"/>
          <w:b/>
          <w:bCs/>
          <w:i/>
          <w:sz w:val="20"/>
          <w:szCs w:val="20"/>
          <w:lang w:eastAsia="pl-PL"/>
        </w:rPr>
        <w:t xml:space="preserve">Kryterium: </w:t>
      </w:r>
      <w:r w:rsidRPr="006917CB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Termin realizacji zamówienia.</w:t>
      </w:r>
    </w:p>
    <w:p w:rsidR="006917CB" w:rsidRPr="006917CB" w:rsidRDefault="006917CB" w:rsidP="006917CB">
      <w:pPr>
        <w:jc w:val="both"/>
        <w:rPr>
          <w:rFonts w:ascii="Arial" w:hAnsi="Arial" w:cs="Arial"/>
          <w:b/>
          <w:bCs/>
          <w:i/>
          <w:sz w:val="20"/>
          <w:szCs w:val="20"/>
          <w:lang w:eastAsia="pl-PL"/>
        </w:rPr>
      </w:pPr>
      <w:r w:rsidRPr="006917CB">
        <w:rPr>
          <w:rFonts w:ascii="Arial" w:hAnsi="Arial" w:cs="Arial"/>
          <w:b/>
          <w:bCs/>
          <w:i/>
          <w:sz w:val="20"/>
          <w:szCs w:val="20"/>
          <w:lang w:eastAsia="pl-PL"/>
        </w:rPr>
        <w:t xml:space="preserve">Zobowiązujemy się zrealizować zamówienie w terminie: …….. dni kalendarzowych, liczonych od dnia zawarcia umowy. </w:t>
      </w:r>
    </w:p>
    <w:p w:rsidR="006917CB" w:rsidRPr="006917CB" w:rsidRDefault="006917CB" w:rsidP="006917CB">
      <w:pPr>
        <w:jc w:val="both"/>
        <w:rPr>
          <w:rFonts w:ascii="Arial" w:hAnsi="Arial" w:cs="Arial"/>
          <w:b/>
          <w:bCs/>
          <w:i/>
          <w:sz w:val="20"/>
          <w:szCs w:val="20"/>
          <w:lang w:eastAsia="pl-PL"/>
        </w:rPr>
      </w:pPr>
      <w:r w:rsidRPr="006917CB">
        <w:rPr>
          <w:rFonts w:ascii="Arial" w:hAnsi="Arial" w:cs="Arial"/>
          <w:b/>
          <w:bCs/>
          <w:i/>
          <w:sz w:val="20"/>
          <w:szCs w:val="20"/>
          <w:lang w:eastAsia="pl-PL"/>
        </w:rPr>
        <w:t xml:space="preserve">(Uwaga: </w:t>
      </w:r>
      <w:r w:rsidRPr="006917CB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maksymalny</w:t>
      </w:r>
      <w:r w:rsidRPr="006917CB">
        <w:rPr>
          <w:rFonts w:ascii="Arial" w:hAnsi="Arial" w:cs="Arial"/>
          <w:b/>
          <w:bCs/>
          <w:i/>
          <w:sz w:val="20"/>
          <w:szCs w:val="20"/>
          <w:lang w:eastAsia="pl-PL"/>
        </w:rPr>
        <w:t xml:space="preserve"> termin realizacji zamówienia wynosi </w:t>
      </w:r>
      <w:r w:rsidR="00D155FB">
        <w:rPr>
          <w:rFonts w:ascii="Arial" w:hAnsi="Arial" w:cs="Arial"/>
          <w:b/>
          <w:bCs/>
          <w:i/>
          <w:sz w:val="20"/>
          <w:szCs w:val="20"/>
          <w:lang w:eastAsia="pl-PL"/>
        </w:rPr>
        <w:t>75</w:t>
      </w:r>
      <w:r w:rsidRPr="006917CB">
        <w:rPr>
          <w:rFonts w:ascii="Arial" w:hAnsi="Arial" w:cs="Arial"/>
          <w:b/>
          <w:bCs/>
          <w:i/>
          <w:sz w:val="20"/>
          <w:szCs w:val="20"/>
          <w:lang w:eastAsia="pl-PL"/>
        </w:rPr>
        <w:t xml:space="preserve"> dni kalendarzowych)</w:t>
      </w:r>
    </w:p>
    <w:p w:rsidR="006917CB" w:rsidRDefault="006917CB" w:rsidP="00DE2FA0">
      <w:pPr>
        <w:jc w:val="both"/>
        <w:rPr>
          <w:rFonts w:ascii="Arial" w:hAnsi="Arial" w:cs="Arial"/>
          <w:b/>
          <w:bCs/>
          <w:i/>
          <w:sz w:val="20"/>
          <w:szCs w:val="20"/>
          <w:lang w:eastAsia="pl-PL"/>
        </w:rPr>
      </w:pPr>
    </w:p>
    <w:p w:rsidR="006917CB" w:rsidRDefault="006917CB" w:rsidP="00DE2FA0">
      <w:pPr>
        <w:jc w:val="both"/>
        <w:rPr>
          <w:rFonts w:ascii="Arial" w:hAnsi="Arial" w:cs="Arial"/>
          <w:b/>
          <w:bCs/>
          <w:i/>
          <w:sz w:val="20"/>
          <w:szCs w:val="20"/>
          <w:lang w:eastAsia="pl-PL"/>
        </w:rPr>
      </w:pPr>
    </w:p>
    <w:p w:rsidR="00E52558" w:rsidRDefault="00E52558" w:rsidP="00E52558">
      <w:pPr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 w:rsidRPr="00E52558">
        <w:rPr>
          <w:rFonts w:ascii="Arial" w:hAnsi="Arial" w:cs="Arial"/>
          <w:b/>
          <w:bCs/>
          <w:i/>
          <w:sz w:val="20"/>
          <w:szCs w:val="20"/>
          <w:lang w:eastAsia="pl-PL"/>
        </w:rPr>
        <w:t>*</w:t>
      </w:r>
      <w:r>
        <w:rPr>
          <w:rFonts w:ascii="Arial" w:hAnsi="Arial" w:cs="Arial"/>
          <w:b/>
          <w:bCs/>
          <w:i/>
          <w:sz w:val="20"/>
          <w:szCs w:val="20"/>
          <w:lang w:eastAsia="pl-PL"/>
        </w:rPr>
        <w:t xml:space="preserve"> </w:t>
      </w:r>
      <w:r w:rsidR="003B26F8" w:rsidRPr="00451645">
        <w:rPr>
          <w:rFonts w:ascii="Arial" w:hAnsi="Arial" w:cs="Arial"/>
          <w:b/>
          <w:bCs/>
          <w:i/>
          <w:sz w:val="20"/>
          <w:szCs w:val="20"/>
          <w:lang w:eastAsia="pl-PL"/>
        </w:rPr>
        <w:t>Pouczenie:</w:t>
      </w:r>
      <w:r w:rsidR="003B26F8" w:rsidRPr="00451645">
        <w:rPr>
          <w:rFonts w:ascii="Arial" w:hAnsi="Arial" w:cs="Arial"/>
          <w:bCs/>
          <w:i/>
          <w:sz w:val="20"/>
          <w:szCs w:val="20"/>
          <w:lang w:eastAsia="pl-PL"/>
        </w:rPr>
        <w:t xml:space="preserve"> </w:t>
      </w:r>
    </w:p>
    <w:p w:rsidR="00E52558" w:rsidRDefault="00E52558" w:rsidP="00E52558">
      <w:pPr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>
        <w:rPr>
          <w:rFonts w:ascii="Arial" w:hAnsi="Arial" w:cs="Arial"/>
          <w:bCs/>
          <w:i/>
          <w:sz w:val="20"/>
          <w:szCs w:val="20"/>
          <w:lang w:eastAsia="pl-PL"/>
        </w:rPr>
        <w:t>- Zadania są od siebie niezależne, Wykonawca może złożyć ofertę na dowolną ilość zadań.</w:t>
      </w:r>
    </w:p>
    <w:p w:rsidR="00CA0C55" w:rsidRPr="00D155FB" w:rsidRDefault="006917CB" w:rsidP="00CD2E58">
      <w:pPr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 w:rsidRPr="006917CB">
        <w:rPr>
          <w:rFonts w:ascii="Arial" w:hAnsi="Arial" w:cs="Arial"/>
          <w:bCs/>
          <w:i/>
          <w:sz w:val="20"/>
          <w:szCs w:val="20"/>
          <w:lang w:eastAsia="pl-PL"/>
        </w:rPr>
        <w:t>- Cena brutto, termin realizacji zamówienia oraz okres gwarancji jakości stanowią kryteria oceny ofert ! Szczegóły w SIWZ.</w:t>
      </w:r>
    </w:p>
    <w:p w:rsidR="00CD2E58" w:rsidRDefault="00CD2E58" w:rsidP="00CD2E5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Oświadczenia</w:t>
      </w:r>
      <w:r w:rsidRPr="005B14AD">
        <w:rPr>
          <w:rFonts w:ascii="Arial" w:hAnsi="Arial" w:cs="Arial"/>
          <w:b/>
          <w:sz w:val="20"/>
          <w:szCs w:val="20"/>
          <w:u w:val="single"/>
        </w:rPr>
        <w:t>:</w:t>
      </w:r>
    </w:p>
    <w:p w:rsidR="0050449A" w:rsidRPr="00CD2E58" w:rsidRDefault="0050449A" w:rsidP="00CD2E58">
      <w:pPr>
        <w:jc w:val="both"/>
        <w:rPr>
          <w:rFonts w:ascii="Arial" w:hAnsi="Arial" w:cs="Arial"/>
          <w:sz w:val="20"/>
          <w:szCs w:val="20"/>
        </w:rPr>
      </w:pPr>
    </w:p>
    <w:p w:rsidR="00CD2E58" w:rsidRPr="007779C0" w:rsidRDefault="00CD2E58" w:rsidP="00CD2E58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>Oświa</w:t>
      </w:r>
      <w:r>
        <w:rPr>
          <w:rFonts w:ascii="Arial" w:hAnsi="Arial" w:cs="Arial"/>
          <w:sz w:val="20"/>
          <w:szCs w:val="20"/>
        </w:rPr>
        <w:t>dczamy, że zapoznaliśmy się ze Specyfikacją Istotnych W</w:t>
      </w:r>
      <w:r w:rsidRPr="005B14AD">
        <w:rPr>
          <w:rFonts w:ascii="Arial" w:hAnsi="Arial" w:cs="Arial"/>
          <w:sz w:val="20"/>
          <w:szCs w:val="20"/>
        </w:rPr>
        <w:t>arunków</w:t>
      </w:r>
      <w:r>
        <w:rPr>
          <w:rFonts w:ascii="Arial" w:hAnsi="Arial" w:cs="Arial"/>
          <w:sz w:val="20"/>
          <w:szCs w:val="20"/>
        </w:rPr>
        <w:t xml:space="preserve"> Zamówienia, </w:t>
      </w:r>
      <w:r w:rsidR="00FB5F3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 tym z</w:t>
      </w:r>
      <w:r w:rsidRPr="005B14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projektem umowy</w:t>
      </w:r>
      <w:r w:rsidR="00FB5F3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 nie wnosimy do nie</w:t>
      </w:r>
      <w:r w:rsidR="00FB5F3B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zastrzeżeń oraz </w:t>
      </w:r>
      <w:r w:rsidRPr="004E228D">
        <w:rPr>
          <w:rFonts w:ascii="Arial" w:hAnsi="Arial" w:cs="Arial"/>
          <w:sz w:val="20"/>
          <w:szCs w:val="20"/>
        </w:rPr>
        <w:t>zobowiązujemy się w przypadku wyboru naszej oferty do zawarcia umowy na</w:t>
      </w:r>
      <w:r w:rsidR="00FB5F3B">
        <w:rPr>
          <w:rFonts w:ascii="Arial" w:hAnsi="Arial" w:cs="Arial"/>
          <w:sz w:val="20"/>
          <w:szCs w:val="20"/>
        </w:rPr>
        <w:t xml:space="preserve"> warunkach</w:t>
      </w:r>
      <w:r w:rsidRPr="004E228D">
        <w:rPr>
          <w:rFonts w:ascii="Arial" w:hAnsi="Arial" w:cs="Arial"/>
          <w:sz w:val="20"/>
          <w:szCs w:val="20"/>
        </w:rPr>
        <w:t xml:space="preserve"> zawartych </w:t>
      </w:r>
      <w:r>
        <w:rPr>
          <w:rFonts w:ascii="Arial" w:hAnsi="Arial" w:cs="Arial"/>
          <w:sz w:val="20"/>
          <w:szCs w:val="20"/>
        </w:rPr>
        <w:t xml:space="preserve">w </w:t>
      </w:r>
      <w:r w:rsidR="00FB5F3B">
        <w:rPr>
          <w:rFonts w:ascii="Arial" w:hAnsi="Arial" w:cs="Arial"/>
          <w:sz w:val="20"/>
          <w:szCs w:val="20"/>
        </w:rPr>
        <w:t xml:space="preserve">projekcie umowy </w:t>
      </w:r>
      <w:r w:rsidRPr="004E228D">
        <w:rPr>
          <w:rFonts w:ascii="Arial" w:hAnsi="Arial" w:cs="Arial"/>
          <w:sz w:val="20"/>
          <w:szCs w:val="20"/>
        </w:rPr>
        <w:t>w miejscu i terminie wyznaczonym przez Zamawiającego.</w:t>
      </w:r>
    </w:p>
    <w:p w:rsidR="00CD2E58" w:rsidRDefault="00CD2E58" w:rsidP="00CD2E58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>Oświadczamy, że oferowana cena jest ostateczna i obejmuje cały zakres robót objętych przedmiotem zamówienia, które wykonamy zgodnie z zasadami sztuki budowlanej.</w:t>
      </w:r>
    </w:p>
    <w:p w:rsidR="0050449A" w:rsidRPr="005B14AD" w:rsidRDefault="0050449A" w:rsidP="0050449A">
      <w:pPr>
        <w:suppressAutoHyphens w:val="0"/>
        <w:ind w:left="283"/>
        <w:jc w:val="both"/>
        <w:rPr>
          <w:rFonts w:ascii="Arial" w:hAnsi="Arial" w:cs="Arial"/>
          <w:sz w:val="20"/>
          <w:szCs w:val="20"/>
        </w:rPr>
      </w:pPr>
    </w:p>
    <w:p w:rsidR="00CD2E58" w:rsidRDefault="00CD2E58" w:rsidP="00CD2E58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5B14AD">
        <w:rPr>
          <w:rFonts w:ascii="Arial" w:hAnsi="Arial" w:cs="Arial"/>
          <w:sz w:val="20"/>
          <w:szCs w:val="20"/>
        </w:rPr>
        <w:t xml:space="preserve">ważamy się za związanych niniejszą ofertą </w:t>
      </w:r>
      <w:r>
        <w:rPr>
          <w:rFonts w:ascii="Arial" w:hAnsi="Arial" w:cs="Arial"/>
          <w:sz w:val="20"/>
          <w:szCs w:val="20"/>
        </w:rPr>
        <w:t>przez czas wskazany w S</w:t>
      </w:r>
      <w:r w:rsidRPr="005B14AD">
        <w:rPr>
          <w:rFonts w:ascii="Arial" w:hAnsi="Arial" w:cs="Arial"/>
          <w:sz w:val="20"/>
          <w:szCs w:val="20"/>
        </w:rPr>
        <w:t>pecyfikacj</w:t>
      </w:r>
      <w:r>
        <w:rPr>
          <w:rFonts w:ascii="Arial" w:hAnsi="Arial" w:cs="Arial"/>
          <w:sz w:val="20"/>
          <w:szCs w:val="20"/>
        </w:rPr>
        <w:t>i Istotnych Warunków Zamówienia.</w:t>
      </w:r>
    </w:p>
    <w:p w:rsidR="0050449A" w:rsidRDefault="0050449A" w:rsidP="0050449A">
      <w:pPr>
        <w:suppressAutoHyphens w:val="0"/>
        <w:ind w:left="283"/>
        <w:jc w:val="both"/>
        <w:rPr>
          <w:rFonts w:ascii="Arial" w:hAnsi="Arial" w:cs="Arial"/>
          <w:sz w:val="20"/>
          <w:szCs w:val="20"/>
        </w:rPr>
      </w:pPr>
    </w:p>
    <w:p w:rsidR="00CD2E58" w:rsidRDefault="00CD2E58" w:rsidP="00CD2E58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4E228D">
        <w:rPr>
          <w:rFonts w:ascii="Arial" w:hAnsi="Arial" w:cs="Arial"/>
          <w:sz w:val="20"/>
          <w:szCs w:val="20"/>
        </w:rPr>
        <w:t>Oświadczamy, iż akcep</w:t>
      </w:r>
      <w:r>
        <w:rPr>
          <w:rFonts w:ascii="Arial" w:hAnsi="Arial" w:cs="Arial"/>
          <w:sz w:val="20"/>
          <w:szCs w:val="20"/>
        </w:rPr>
        <w:t>tujemy warunki płatności zgodne</w:t>
      </w:r>
      <w:r w:rsidRPr="004E228D">
        <w:rPr>
          <w:rFonts w:ascii="Arial" w:hAnsi="Arial" w:cs="Arial"/>
          <w:sz w:val="20"/>
          <w:szCs w:val="20"/>
        </w:rPr>
        <w:t xml:space="preserve"> z zapisami Siwz</w:t>
      </w:r>
      <w:r w:rsidR="0050449A">
        <w:rPr>
          <w:rFonts w:ascii="Arial" w:hAnsi="Arial" w:cs="Arial"/>
          <w:sz w:val="20"/>
          <w:szCs w:val="20"/>
        </w:rPr>
        <w:t xml:space="preserve"> (projektu umowy)</w:t>
      </w:r>
      <w:r w:rsidRPr="004E228D">
        <w:rPr>
          <w:rFonts w:ascii="Arial" w:hAnsi="Arial" w:cs="Arial"/>
          <w:sz w:val="20"/>
          <w:szCs w:val="20"/>
        </w:rPr>
        <w:t>.</w:t>
      </w:r>
    </w:p>
    <w:p w:rsidR="0050449A" w:rsidRDefault="0050449A" w:rsidP="0050449A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4E228D">
        <w:rPr>
          <w:rFonts w:ascii="Arial" w:hAnsi="Arial" w:cs="Arial"/>
          <w:sz w:val="20"/>
          <w:szCs w:val="20"/>
        </w:rPr>
        <w:t>Oświadczamy, iż akcep</w:t>
      </w:r>
      <w:r>
        <w:rPr>
          <w:rFonts w:ascii="Arial" w:hAnsi="Arial" w:cs="Arial"/>
          <w:sz w:val="20"/>
          <w:szCs w:val="20"/>
        </w:rPr>
        <w:t>tujemy warunki udziału w postępowaniu określone w Siwz i ogłoszeniu.</w:t>
      </w:r>
    </w:p>
    <w:p w:rsidR="00CD2E58" w:rsidRPr="007B421B" w:rsidRDefault="00CD2E58" w:rsidP="00CD2E58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7B421B">
        <w:rPr>
          <w:rFonts w:ascii="Arial" w:hAnsi="Arial" w:cs="Arial"/>
          <w:bCs/>
          <w:color w:val="000000"/>
          <w:sz w:val="20"/>
          <w:szCs w:val="20"/>
        </w:rPr>
        <w:t>Zamówienie zrealizujemy</w:t>
      </w:r>
      <w:r w:rsidRPr="007B421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B421B">
        <w:rPr>
          <w:rFonts w:ascii="Arial" w:hAnsi="Arial" w:cs="Arial"/>
          <w:b/>
          <w:color w:val="000000"/>
          <w:sz w:val="20"/>
          <w:szCs w:val="20"/>
        </w:rPr>
        <w:t>sami / przy udziale podwykonawcy(-ów)</w:t>
      </w:r>
      <w:r>
        <w:rPr>
          <w:rFonts w:ascii="Arial" w:hAnsi="Arial" w:cs="Arial"/>
          <w:b/>
          <w:color w:val="000000"/>
          <w:sz w:val="20"/>
          <w:szCs w:val="20"/>
        </w:rPr>
        <w:t>*</w:t>
      </w:r>
      <w:r w:rsidR="00FB5F3B">
        <w:rPr>
          <w:rFonts w:ascii="Arial" w:hAnsi="Arial" w:cs="Arial"/>
          <w:b/>
          <w:color w:val="000000"/>
          <w:sz w:val="20"/>
          <w:szCs w:val="20"/>
        </w:rPr>
        <w:t>*</w:t>
      </w:r>
      <w:r w:rsidRPr="007B421B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CD2E58" w:rsidRPr="007B421B" w:rsidRDefault="00CD2E58" w:rsidP="00CD2E58">
      <w:pPr>
        <w:ind w:left="360"/>
        <w:rPr>
          <w:rFonts w:ascii="Arial" w:hAnsi="Arial" w:cs="Arial"/>
          <w:i/>
          <w:color w:val="000000"/>
          <w:sz w:val="20"/>
          <w:szCs w:val="20"/>
        </w:rPr>
      </w:pPr>
      <w:r w:rsidRPr="007B421B">
        <w:rPr>
          <w:rFonts w:ascii="Arial" w:hAnsi="Arial" w:cs="Arial"/>
          <w:i/>
          <w:color w:val="000000"/>
          <w:sz w:val="20"/>
          <w:szCs w:val="20"/>
        </w:rPr>
        <w:t>W przypadku realizacji części zamówienia przez podwykonawcę, należy podać zakres realizacji zamówienia który będzie przez niego wykonywany oraz firmę podwykonawcy:</w:t>
      </w:r>
    </w:p>
    <w:p w:rsidR="0045171C" w:rsidRDefault="0045171C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45171C" w:rsidRDefault="00CD2E58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- zakres: </w:t>
      </w:r>
      <w:r w:rsidRPr="00331760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, firma podwykonawcy: </w:t>
      </w:r>
      <w:r w:rsidRPr="00331760">
        <w:rPr>
          <w:rFonts w:ascii="Arial" w:hAnsi="Arial" w:cs="Arial"/>
          <w:color w:val="000000"/>
          <w:sz w:val="20"/>
          <w:szCs w:val="20"/>
        </w:rPr>
        <w:t>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;      </w:t>
      </w:r>
    </w:p>
    <w:p w:rsidR="00CD2E58" w:rsidRDefault="0045171C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CD2E58">
        <w:rPr>
          <w:rFonts w:ascii="Arial" w:hAnsi="Arial" w:cs="Arial"/>
          <w:color w:val="000000"/>
          <w:sz w:val="20"/>
          <w:szCs w:val="20"/>
        </w:rPr>
        <w:t>itd.</w:t>
      </w:r>
    </w:p>
    <w:p w:rsidR="00EF68F4" w:rsidRDefault="00EF68F4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CD2E58" w:rsidRPr="007B421B" w:rsidRDefault="0050449A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FB5F3B">
        <w:rPr>
          <w:rFonts w:ascii="Arial" w:hAnsi="Arial" w:cs="Arial"/>
          <w:color w:val="000000"/>
          <w:sz w:val="20"/>
          <w:szCs w:val="20"/>
        </w:rPr>
        <w:t>*</w:t>
      </w:r>
      <w:r w:rsidR="00CD2E58">
        <w:rPr>
          <w:rFonts w:ascii="Arial" w:hAnsi="Arial" w:cs="Arial"/>
          <w:color w:val="000000"/>
          <w:sz w:val="20"/>
          <w:szCs w:val="20"/>
        </w:rPr>
        <w:t>*</w:t>
      </w:r>
      <w:r w:rsidR="0045171C">
        <w:rPr>
          <w:rFonts w:ascii="Arial" w:hAnsi="Arial" w:cs="Arial"/>
          <w:color w:val="000000"/>
          <w:sz w:val="20"/>
          <w:szCs w:val="20"/>
        </w:rPr>
        <w:t xml:space="preserve"> </w:t>
      </w:r>
      <w:r w:rsidR="0045171C" w:rsidRPr="0045171C">
        <w:rPr>
          <w:rFonts w:ascii="Arial" w:hAnsi="Arial" w:cs="Arial"/>
          <w:i/>
          <w:color w:val="000000"/>
          <w:sz w:val="20"/>
          <w:szCs w:val="20"/>
        </w:rPr>
        <w:t>wypełnić jeżeli dotyczy.</w:t>
      </w:r>
    </w:p>
    <w:p w:rsidR="00CD2E58" w:rsidRPr="005B14AD" w:rsidRDefault="00CD2E58" w:rsidP="00EF68F4">
      <w:pPr>
        <w:suppressAutoHyphens w:val="0"/>
        <w:ind w:left="283"/>
        <w:jc w:val="both"/>
        <w:rPr>
          <w:rFonts w:ascii="Arial" w:eastAsia="TimesNewRomanPSMT" w:hAnsi="Arial" w:cs="Arial"/>
          <w:i/>
          <w:kern w:val="2"/>
          <w:sz w:val="20"/>
          <w:szCs w:val="20"/>
        </w:rPr>
      </w:pPr>
    </w:p>
    <w:p w:rsidR="00CD2E58" w:rsidRPr="00710822" w:rsidRDefault="00CD2E58" w:rsidP="00EF68F4">
      <w:pPr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FB5F3B">
        <w:rPr>
          <w:rFonts w:ascii="Arial" w:hAnsi="Arial" w:cs="Arial"/>
          <w:sz w:val="20"/>
          <w:szCs w:val="20"/>
          <w:lang w:eastAsia="pl-PL"/>
        </w:rPr>
        <w:t>7</w:t>
      </w:r>
      <w:r w:rsidRPr="007779C0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  Oświadczamy , iż jesteśmy: </w:t>
      </w:r>
      <w:r w:rsidR="00FB5F3B">
        <w:rPr>
          <w:rFonts w:ascii="Arial" w:hAnsi="Arial" w:cs="Arial"/>
          <w:b/>
          <w:sz w:val="20"/>
          <w:szCs w:val="20"/>
          <w:lang w:eastAsia="pl-PL"/>
        </w:rPr>
        <w:t>*</w:t>
      </w:r>
      <w:r>
        <w:rPr>
          <w:rFonts w:ascii="Arial" w:hAnsi="Arial" w:cs="Arial"/>
          <w:b/>
          <w:sz w:val="20"/>
          <w:szCs w:val="20"/>
          <w:lang w:eastAsia="pl-PL"/>
        </w:rPr>
        <w:t>**</w:t>
      </w:r>
    </w:p>
    <w:p w:rsidR="00CD2E58" w:rsidRPr="00710822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mikroprzedsiębiorstwem</w:t>
      </w:r>
    </w:p>
    <w:p w:rsidR="00CD2E58" w:rsidRPr="00710822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małym przedsiębiorstwem</w:t>
      </w:r>
    </w:p>
    <w:p w:rsidR="00CD2E58" w:rsidRPr="00710822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średnim przedsiębiorstwem</w:t>
      </w:r>
    </w:p>
    <w:p w:rsidR="00CD2E58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dużym przedsiębiorstwem</w:t>
      </w:r>
    </w:p>
    <w:p w:rsidR="00CD2E58" w:rsidRPr="00071F8D" w:rsidRDefault="00CD2E58" w:rsidP="00CD2E58">
      <w:pPr>
        <w:suppressAutoHyphens w:val="0"/>
        <w:spacing w:after="200" w:line="276" w:lineRule="auto"/>
        <w:contextualSpacing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 w:rsidRPr="00071F8D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Definicje: </w:t>
      </w:r>
    </w:p>
    <w:p w:rsidR="00CD2E58" w:rsidRPr="00071F8D" w:rsidRDefault="00CD2E58" w:rsidP="00CD2E58">
      <w:pPr>
        <w:suppressAutoHyphens w:val="0"/>
        <w:spacing w:after="200" w:line="276" w:lineRule="auto"/>
        <w:contextualSpacing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 w:rsidRPr="00071F8D">
        <w:rPr>
          <w:rFonts w:ascii="Calibri" w:eastAsia="Calibri" w:hAnsi="Calibri"/>
          <w:b/>
          <w:bCs/>
          <w:i/>
          <w:sz w:val="18"/>
          <w:szCs w:val="18"/>
          <w:lang w:eastAsia="en-US"/>
        </w:rPr>
        <w:t>Małe przedsiębiorstwo:</w:t>
      </w:r>
      <w:r w:rsidRPr="00071F8D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 przedsiębiorstwo, które zatrudnia mniej niż 50 osób i którego roczny obrót lub roczna suma bilansowa nie przekracza 10 milionów EUR.</w:t>
      </w:r>
    </w:p>
    <w:p w:rsidR="00CD2E58" w:rsidRPr="00071F8D" w:rsidRDefault="00CD2E58" w:rsidP="00CD2E58">
      <w:pPr>
        <w:suppressAutoHyphens w:val="0"/>
        <w:spacing w:after="200" w:line="276" w:lineRule="auto"/>
        <w:contextualSpacing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 w:rsidRPr="00071F8D">
        <w:rPr>
          <w:rFonts w:ascii="Calibri" w:eastAsia="Calibri" w:hAnsi="Calibri"/>
          <w:b/>
          <w:bCs/>
          <w:i/>
          <w:sz w:val="18"/>
          <w:szCs w:val="18"/>
          <w:lang w:eastAsia="en-US"/>
        </w:rPr>
        <w:t>Średnie przedsiębiorstwo:</w:t>
      </w:r>
      <w:r w:rsidRPr="00071F8D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CD2E58" w:rsidRPr="00071F8D" w:rsidRDefault="00FB5F3B" w:rsidP="00CD2E5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="00CD2E58" w:rsidRPr="00071F8D">
        <w:rPr>
          <w:rFonts w:ascii="Arial" w:hAnsi="Arial" w:cs="Arial"/>
          <w:sz w:val="20"/>
          <w:szCs w:val="20"/>
        </w:rPr>
        <w:t xml:space="preserve">** </w:t>
      </w:r>
      <w:r w:rsidR="00CD2E58" w:rsidRPr="00CD2E58">
        <w:rPr>
          <w:rFonts w:ascii="Arial" w:hAnsi="Arial" w:cs="Arial"/>
          <w:i/>
          <w:sz w:val="20"/>
          <w:szCs w:val="20"/>
        </w:rPr>
        <w:t xml:space="preserve">prosimy </w:t>
      </w:r>
      <w:r w:rsidR="00CD2E58" w:rsidRPr="00CD2E58">
        <w:rPr>
          <w:rFonts w:ascii="Arial" w:hAnsi="Arial" w:cs="Arial"/>
          <w:i/>
          <w:sz w:val="18"/>
          <w:szCs w:val="18"/>
        </w:rPr>
        <w:t>zaznaczyć właściwe</w:t>
      </w:r>
    </w:p>
    <w:p w:rsidR="00CD2E58" w:rsidRDefault="00CD2E58" w:rsidP="00CD2E58">
      <w:pPr>
        <w:suppressAutoHyphens w:val="0"/>
        <w:spacing w:line="276" w:lineRule="auto"/>
        <w:rPr>
          <w:rFonts w:ascii="Arial" w:hAnsi="Arial" w:cs="Arial"/>
          <w:i/>
          <w:sz w:val="18"/>
          <w:szCs w:val="18"/>
        </w:rPr>
      </w:pPr>
    </w:p>
    <w:p w:rsidR="0050449A" w:rsidRDefault="0050449A" w:rsidP="00CD2E58">
      <w:pPr>
        <w:suppressAutoHyphens w:val="0"/>
        <w:spacing w:line="276" w:lineRule="auto"/>
        <w:rPr>
          <w:rFonts w:ascii="Arial" w:hAnsi="Arial" w:cs="Arial"/>
          <w:i/>
          <w:sz w:val="18"/>
          <w:szCs w:val="18"/>
        </w:rPr>
      </w:pPr>
    </w:p>
    <w:p w:rsidR="00CD2E58" w:rsidRPr="00071F8D" w:rsidRDefault="00FB5F3B" w:rsidP="00CD2E58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CD2E58" w:rsidRPr="00071F8D">
        <w:rPr>
          <w:rFonts w:ascii="Arial" w:hAnsi="Arial" w:cs="Arial"/>
          <w:sz w:val="20"/>
          <w:szCs w:val="20"/>
        </w:rPr>
        <w:t>.</w:t>
      </w:r>
      <w:r w:rsidR="00CD2E58" w:rsidRPr="00071F8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>Oświadczam</w:t>
      </w:r>
      <w:r w:rsidR="0050449A">
        <w:rPr>
          <w:rFonts w:ascii="Arial" w:eastAsia="Calibri" w:hAnsi="Arial" w:cs="Arial"/>
          <w:color w:val="000000"/>
          <w:sz w:val="20"/>
          <w:szCs w:val="20"/>
          <w:lang w:eastAsia="pl-PL"/>
        </w:rPr>
        <w:t>y, że wypełniliśmy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obowiązki informacyjne przewidziane w art. 13 lub art. 14 RODO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="00CD2E58" w:rsidRPr="00071F8D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</w:t>
      </w:r>
      <w:r w:rsidR="0050449A">
        <w:rPr>
          <w:rFonts w:ascii="Arial" w:eastAsia="Calibri" w:hAnsi="Arial" w:cs="Arial"/>
          <w:sz w:val="20"/>
          <w:szCs w:val="20"/>
          <w:lang w:eastAsia="pl-PL"/>
        </w:rPr>
        <w:t xml:space="preserve">aliśmy 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="00CD2E58" w:rsidRPr="00071F8D">
        <w:rPr>
          <w:rFonts w:ascii="Arial" w:eastAsia="Calibri" w:hAnsi="Arial" w:cs="Arial"/>
          <w:sz w:val="20"/>
          <w:szCs w:val="20"/>
          <w:lang w:eastAsia="pl-PL"/>
        </w:rPr>
        <w:t>.**</w:t>
      </w:r>
      <w:r>
        <w:rPr>
          <w:rFonts w:ascii="Arial" w:eastAsia="Calibri" w:hAnsi="Arial" w:cs="Arial"/>
          <w:sz w:val="20"/>
          <w:szCs w:val="20"/>
          <w:lang w:eastAsia="pl-PL"/>
        </w:rPr>
        <w:t>*</w:t>
      </w:r>
      <w:r w:rsidR="00CD2E58" w:rsidRPr="00071F8D">
        <w:rPr>
          <w:rFonts w:ascii="Arial" w:eastAsia="Calibri" w:hAnsi="Arial" w:cs="Arial"/>
          <w:sz w:val="20"/>
          <w:szCs w:val="20"/>
          <w:lang w:eastAsia="pl-PL"/>
        </w:rPr>
        <w:t>*</w:t>
      </w:r>
    </w:p>
    <w:p w:rsidR="00CD2E58" w:rsidRPr="00071F8D" w:rsidRDefault="00CD2E58" w:rsidP="00CD2E58">
      <w:pPr>
        <w:suppressAutoHyphens w:val="0"/>
        <w:spacing w:line="276" w:lineRule="auto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CD2E58" w:rsidRPr="00071F8D" w:rsidRDefault="00CD2E58" w:rsidP="00CD2E58">
      <w:pPr>
        <w:suppressAutoHyphens w:val="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71F8D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071F8D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D2E58" w:rsidRPr="00071F8D" w:rsidRDefault="00CD2E58" w:rsidP="00CD2E58">
      <w:pPr>
        <w:suppressAutoHyphens w:val="0"/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CD2E58" w:rsidRPr="00071F8D" w:rsidRDefault="00CD2E58" w:rsidP="00CD2E58">
      <w:pPr>
        <w:suppressAutoHyphens w:val="0"/>
        <w:spacing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071F8D">
        <w:rPr>
          <w:rFonts w:ascii="Arial" w:eastAsia="Calibri" w:hAnsi="Arial" w:cs="Arial"/>
          <w:color w:val="000000"/>
          <w:sz w:val="16"/>
          <w:szCs w:val="16"/>
          <w:lang w:eastAsia="pl-PL"/>
        </w:rPr>
        <w:t>*</w:t>
      </w:r>
      <w:r w:rsidR="00FB5F3B">
        <w:rPr>
          <w:rFonts w:ascii="Arial" w:eastAsia="Calibri" w:hAnsi="Arial" w:cs="Arial"/>
          <w:color w:val="000000"/>
          <w:sz w:val="16"/>
          <w:szCs w:val="16"/>
          <w:lang w:eastAsia="pl-PL"/>
        </w:rPr>
        <w:t>*</w:t>
      </w:r>
      <w:r w:rsidRPr="00071F8D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** W przypadku gdy wykonawca </w:t>
      </w:r>
      <w:r w:rsidRPr="00071F8D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D2E58" w:rsidRPr="005B14AD" w:rsidRDefault="00CD2E58" w:rsidP="00CD2E58">
      <w:pPr>
        <w:rPr>
          <w:rFonts w:ascii="Arial" w:hAnsi="Arial" w:cs="Arial"/>
          <w:sz w:val="20"/>
          <w:szCs w:val="20"/>
        </w:rPr>
      </w:pPr>
    </w:p>
    <w:p w:rsidR="00CD2E58" w:rsidRPr="005B14AD" w:rsidRDefault="00CD2E58" w:rsidP="00CD2E58">
      <w:pPr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>Miejscowość, ……………………………., dnia …………………… r.</w:t>
      </w:r>
    </w:p>
    <w:p w:rsidR="00CD2E58" w:rsidRDefault="00CD2E58" w:rsidP="00CD2E58">
      <w:pPr>
        <w:rPr>
          <w:rFonts w:ascii="Arial" w:hAnsi="Arial" w:cs="Arial"/>
          <w:sz w:val="20"/>
          <w:szCs w:val="20"/>
        </w:rPr>
      </w:pPr>
    </w:p>
    <w:p w:rsidR="00CD2E58" w:rsidRPr="005B14AD" w:rsidRDefault="00CD2E58" w:rsidP="00CD2E58">
      <w:pPr>
        <w:rPr>
          <w:rFonts w:ascii="Arial" w:hAnsi="Arial" w:cs="Arial"/>
          <w:sz w:val="20"/>
          <w:szCs w:val="20"/>
        </w:rPr>
      </w:pPr>
    </w:p>
    <w:p w:rsidR="00CD2E58" w:rsidRPr="005B14AD" w:rsidRDefault="00CD2E58" w:rsidP="00CD2E58">
      <w:pPr>
        <w:jc w:val="right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:rsidR="00CD2E58" w:rsidRPr="005B14AD" w:rsidRDefault="00CD2E58" w:rsidP="00CD2E58">
      <w:pPr>
        <w:jc w:val="right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ab/>
        <w:t>podpis osoby/osób uprawnionej/uprawnionych</w:t>
      </w:r>
    </w:p>
    <w:p w:rsidR="00AB140D" w:rsidRPr="005B14AD" w:rsidRDefault="00CD2E58" w:rsidP="00EB1AED">
      <w:pPr>
        <w:jc w:val="right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ab/>
        <w:t>do składania oświadczeń woli w imieniu Wykonawcy</w:t>
      </w:r>
      <w:r w:rsidR="007E05D2" w:rsidRPr="005B14AD">
        <w:rPr>
          <w:rFonts w:ascii="Arial" w:hAnsi="Arial" w:cs="Arial"/>
          <w:sz w:val="20"/>
          <w:szCs w:val="20"/>
        </w:rPr>
        <w:tab/>
      </w:r>
    </w:p>
    <w:sectPr w:rsidR="00AB140D" w:rsidRPr="005B14AD" w:rsidSect="006E23B5">
      <w:footerReference w:type="even" r:id="rId8"/>
      <w:footerReference w:type="default" r:id="rId9"/>
      <w:footnotePr>
        <w:pos w:val="beneathText"/>
      </w:footnotePr>
      <w:pgSz w:w="11905" w:h="16837" w:code="9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8C" w:rsidRDefault="0069718C">
      <w:r>
        <w:separator/>
      </w:r>
    </w:p>
  </w:endnote>
  <w:endnote w:type="continuationSeparator" w:id="0">
    <w:p w:rsidR="0069718C" w:rsidRDefault="0069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58" w:rsidRDefault="0076115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B6" w:rsidRPr="00835965" w:rsidRDefault="00A511B6">
    <w:pPr>
      <w:pStyle w:val="Stopka"/>
      <w:jc w:val="right"/>
      <w:rPr>
        <w:rFonts w:ascii="Cambria" w:hAnsi="Cambria"/>
        <w:b/>
      </w:rPr>
    </w:pPr>
    <w:r w:rsidRPr="00835965">
      <w:rPr>
        <w:rFonts w:ascii="Cambria" w:hAnsi="Cambria"/>
        <w:b/>
      </w:rPr>
      <w:t xml:space="preserve">str. </w:t>
    </w:r>
    <w:r w:rsidRPr="00835965">
      <w:rPr>
        <w:rFonts w:ascii="Calibri" w:hAnsi="Calibri"/>
        <w:b/>
      </w:rPr>
      <w:fldChar w:fldCharType="begin"/>
    </w:r>
    <w:r w:rsidRPr="00835965">
      <w:rPr>
        <w:b/>
      </w:rPr>
      <w:instrText>PAGE    \* MERGEFORMAT</w:instrText>
    </w:r>
    <w:r w:rsidRPr="00835965">
      <w:rPr>
        <w:rFonts w:ascii="Calibri" w:hAnsi="Calibri"/>
        <w:b/>
      </w:rPr>
      <w:fldChar w:fldCharType="separate"/>
    </w:r>
    <w:r w:rsidR="006E23B5" w:rsidRPr="006E23B5">
      <w:rPr>
        <w:rFonts w:ascii="Cambria" w:hAnsi="Cambria"/>
        <w:b/>
        <w:noProof/>
      </w:rPr>
      <w:t>2</w:t>
    </w:r>
    <w:r w:rsidRPr="00835965">
      <w:rPr>
        <w:rFonts w:ascii="Cambria" w:hAnsi="Cambria"/>
        <w:b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8C" w:rsidRDefault="0069718C">
      <w:r>
        <w:separator/>
      </w:r>
    </w:p>
  </w:footnote>
  <w:footnote w:type="continuationSeparator" w:id="0">
    <w:p w:rsidR="0069718C" w:rsidRDefault="0069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200061B5"/>
    <w:multiLevelType w:val="hybridMultilevel"/>
    <w:tmpl w:val="C7CA3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602A73"/>
    <w:multiLevelType w:val="hybridMultilevel"/>
    <w:tmpl w:val="E9805492"/>
    <w:lvl w:ilvl="0" w:tplc="3BC67B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65151"/>
    <w:multiLevelType w:val="hybridMultilevel"/>
    <w:tmpl w:val="DCBE0F3C"/>
    <w:lvl w:ilvl="0" w:tplc="335817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5024E"/>
    <w:multiLevelType w:val="hybridMultilevel"/>
    <w:tmpl w:val="459866EC"/>
    <w:lvl w:ilvl="0" w:tplc="D108CC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A0018"/>
    <w:multiLevelType w:val="hybridMultilevel"/>
    <w:tmpl w:val="412C8156"/>
    <w:lvl w:ilvl="0" w:tplc="97681E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A40DC"/>
    <w:multiLevelType w:val="hybridMultilevel"/>
    <w:tmpl w:val="3196B232"/>
    <w:lvl w:ilvl="0" w:tplc="FF12DE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739C8"/>
    <w:multiLevelType w:val="hybridMultilevel"/>
    <w:tmpl w:val="581A5D2A"/>
    <w:lvl w:ilvl="0" w:tplc="58866B4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3738D"/>
    <w:multiLevelType w:val="multilevel"/>
    <w:tmpl w:val="C6CAA9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C3DC4"/>
    <w:multiLevelType w:val="singleLevel"/>
    <w:tmpl w:val="01C650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5">
    <w:nsid w:val="54353397"/>
    <w:multiLevelType w:val="singleLevel"/>
    <w:tmpl w:val="01C650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6">
    <w:nsid w:val="54841D8E"/>
    <w:multiLevelType w:val="hybridMultilevel"/>
    <w:tmpl w:val="E404F518"/>
    <w:lvl w:ilvl="0" w:tplc="B0AE73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C2104"/>
    <w:multiLevelType w:val="hybridMultilevel"/>
    <w:tmpl w:val="D8E0970C"/>
    <w:lvl w:ilvl="0" w:tplc="22C408D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4583A"/>
    <w:multiLevelType w:val="hybridMultilevel"/>
    <w:tmpl w:val="221C0E14"/>
    <w:lvl w:ilvl="0" w:tplc="3EDAB6A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41C8"/>
    <w:multiLevelType w:val="hybridMultilevel"/>
    <w:tmpl w:val="7E40EF7A"/>
    <w:lvl w:ilvl="0" w:tplc="8A6825E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A2D81"/>
    <w:multiLevelType w:val="hybridMultilevel"/>
    <w:tmpl w:val="9F44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10"/>
  </w:num>
  <w:num w:numId="7">
    <w:abstractNumId w:val="13"/>
  </w:num>
  <w:num w:numId="8">
    <w:abstractNumId w:val="3"/>
  </w:num>
  <w:num w:numId="9">
    <w:abstractNumId w:val="21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6"/>
  </w:num>
  <w:num w:numId="18">
    <w:abstractNumId w:val="5"/>
  </w:num>
  <w:num w:numId="19">
    <w:abstractNumId w:val="8"/>
  </w:num>
  <w:num w:numId="20">
    <w:abstractNumId w:val="20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1A"/>
    <w:rsid w:val="000001C7"/>
    <w:rsid w:val="000020C6"/>
    <w:rsid w:val="00002B2B"/>
    <w:rsid w:val="00013C54"/>
    <w:rsid w:val="00033D6E"/>
    <w:rsid w:val="000362A8"/>
    <w:rsid w:val="00037777"/>
    <w:rsid w:val="00047D22"/>
    <w:rsid w:val="000501E3"/>
    <w:rsid w:val="00053DE9"/>
    <w:rsid w:val="000675A5"/>
    <w:rsid w:val="00071F8D"/>
    <w:rsid w:val="0007200B"/>
    <w:rsid w:val="00074183"/>
    <w:rsid w:val="000910A1"/>
    <w:rsid w:val="000A6546"/>
    <w:rsid w:val="000B2C0E"/>
    <w:rsid w:val="000C2CAD"/>
    <w:rsid w:val="000C6375"/>
    <w:rsid w:val="000D2993"/>
    <w:rsid w:val="000D44FE"/>
    <w:rsid w:val="000D5435"/>
    <w:rsid w:val="000D7D6C"/>
    <w:rsid w:val="000E5BBA"/>
    <w:rsid w:val="000F05E9"/>
    <w:rsid w:val="000F2F7F"/>
    <w:rsid w:val="00102365"/>
    <w:rsid w:val="001133AE"/>
    <w:rsid w:val="00113E7B"/>
    <w:rsid w:val="00124BD1"/>
    <w:rsid w:val="001279A0"/>
    <w:rsid w:val="00141D9C"/>
    <w:rsid w:val="00144F1F"/>
    <w:rsid w:val="00150C5D"/>
    <w:rsid w:val="0016107C"/>
    <w:rsid w:val="001667A6"/>
    <w:rsid w:val="001745D4"/>
    <w:rsid w:val="001911E9"/>
    <w:rsid w:val="00192BDB"/>
    <w:rsid w:val="00193437"/>
    <w:rsid w:val="001A065C"/>
    <w:rsid w:val="001A4238"/>
    <w:rsid w:val="001A56AA"/>
    <w:rsid w:val="001A76F9"/>
    <w:rsid w:val="001B6658"/>
    <w:rsid w:val="001F090C"/>
    <w:rsid w:val="001F1393"/>
    <w:rsid w:val="001F3405"/>
    <w:rsid w:val="002223E5"/>
    <w:rsid w:val="00253C62"/>
    <w:rsid w:val="00254B5E"/>
    <w:rsid w:val="0026456A"/>
    <w:rsid w:val="002649F3"/>
    <w:rsid w:val="002703B5"/>
    <w:rsid w:val="00282B0B"/>
    <w:rsid w:val="00285394"/>
    <w:rsid w:val="00293226"/>
    <w:rsid w:val="002A1754"/>
    <w:rsid w:val="002B60BA"/>
    <w:rsid w:val="002C047C"/>
    <w:rsid w:val="002C1D3C"/>
    <w:rsid w:val="002C641E"/>
    <w:rsid w:val="002E4D88"/>
    <w:rsid w:val="00300373"/>
    <w:rsid w:val="0031345A"/>
    <w:rsid w:val="003152F2"/>
    <w:rsid w:val="00316059"/>
    <w:rsid w:val="00316554"/>
    <w:rsid w:val="0032284C"/>
    <w:rsid w:val="0032377B"/>
    <w:rsid w:val="00324F56"/>
    <w:rsid w:val="00331760"/>
    <w:rsid w:val="0033311B"/>
    <w:rsid w:val="00333C26"/>
    <w:rsid w:val="003349F6"/>
    <w:rsid w:val="00337155"/>
    <w:rsid w:val="0034261F"/>
    <w:rsid w:val="00343DC7"/>
    <w:rsid w:val="00345767"/>
    <w:rsid w:val="00380D11"/>
    <w:rsid w:val="00382CB3"/>
    <w:rsid w:val="00392890"/>
    <w:rsid w:val="00392A88"/>
    <w:rsid w:val="003B26F8"/>
    <w:rsid w:val="003C3CAB"/>
    <w:rsid w:val="003C417B"/>
    <w:rsid w:val="003E54FE"/>
    <w:rsid w:val="003F2C7D"/>
    <w:rsid w:val="00402147"/>
    <w:rsid w:val="00413327"/>
    <w:rsid w:val="004333BB"/>
    <w:rsid w:val="00445C18"/>
    <w:rsid w:val="00451645"/>
    <w:rsid w:val="0045171C"/>
    <w:rsid w:val="00453ABA"/>
    <w:rsid w:val="00454A98"/>
    <w:rsid w:val="00461E61"/>
    <w:rsid w:val="00463BCC"/>
    <w:rsid w:val="00464CB2"/>
    <w:rsid w:val="004762F3"/>
    <w:rsid w:val="00480057"/>
    <w:rsid w:val="004842D7"/>
    <w:rsid w:val="00491F6B"/>
    <w:rsid w:val="004B22E6"/>
    <w:rsid w:val="004B6ECD"/>
    <w:rsid w:val="004C3BD1"/>
    <w:rsid w:val="004D510C"/>
    <w:rsid w:val="004E5368"/>
    <w:rsid w:val="004F36F3"/>
    <w:rsid w:val="00501244"/>
    <w:rsid w:val="0050449A"/>
    <w:rsid w:val="00504DE8"/>
    <w:rsid w:val="00505C5B"/>
    <w:rsid w:val="00513CF8"/>
    <w:rsid w:val="00520377"/>
    <w:rsid w:val="00525D19"/>
    <w:rsid w:val="00542B69"/>
    <w:rsid w:val="00544B77"/>
    <w:rsid w:val="0054686C"/>
    <w:rsid w:val="00551AF6"/>
    <w:rsid w:val="005577C7"/>
    <w:rsid w:val="00563B48"/>
    <w:rsid w:val="00566B5E"/>
    <w:rsid w:val="005670CB"/>
    <w:rsid w:val="0057423A"/>
    <w:rsid w:val="0058223E"/>
    <w:rsid w:val="005A7460"/>
    <w:rsid w:val="005B14AD"/>
    <w:rsid w:val="005B6A38"/>
    <w:rsid w:val="005B6C79"/>
    <w:rsid w:val="005D0CA6"/>
    <w:rsid w:val="005D24F6"/>
    <w:rsid w:val="00607DDB"/>
    <w:rsid w:val="00613938"/>
    <w:rsid w:val="00615398"/>
    <w:rsid w:val="006218F9"/>
    <w:rsid w:val="00623D6E"/>
    <w:rsid w:val="00637058"/>
    <w:rsid w:val="00640A9D"/>
    <w:rsid w:val="006416A5"/>
    <w:rsid w:val="0064750C"/>
    <w:rsid w:val="00647606"/>
    <w:rsid w:val="00653142"/>
    <w:rsid w:val="00655310"/>
    <w:rsid w:val="00661EE5"/>
    <w:rsid w:val="00667869"/>
    <w:rsid w:val="0069000D"/>
    <w:rsid w:val="006917CB"/>
    <w:rsid w:val="00692C26"/>
    <w:rsid w:val="006962E9"/>
    <w:rsid w:val="0069718C"/>
    <w:rsid w:val="006C2C5D"/>
    <w:rsid w:val="006E23B5"/>
    <w:rsid w:val="006E7830"/>
    <w:rsid w:val="006F15AC"/>
    <w:rsid w:val="00704323"/>
    <w:rsid w:val="00705418"/>
    <w:rsid w:val="00710822"/>
    <w:rsid w:val="0073452A"/>
    <w:rsid w:val="007375E3"/>
    <w:rsid w:val="007421D7"/>
    <w:rsid w:val="00757C03"/>
    <w:rsid w:val="00761158"/>
    <w:rsid w:val="00761D50"/>
    <w:rsid w:val="007626B5"/>
    <w:rsid w:val="00764C91"/>
    <w:rsid w:val="00771CFC"/>
    <w:rsid w:val="00775E49"/>
    <w:rsid w:val="007779C0"/>
    <w:rsid w:val="00777BF8"/>
    <w:rsid w:val="00782847"/>
    <w:rsid w:val="00795EA0"/>
    <w:rsid w:val="007B18CE"/>
    <w:rsid w:val="007B421B"/>
    <w:rsid w:val="007D1A97"/>
    <w:rsid w:val="007E05D2"/>
    <w:rsid w:val="007E4606"/>
    <w:rsid w:val="007F0AC3"/>
    <w:rsid w:val="008221D4"/>
    <w:rsid w:val="00824756"/>
    <w:rsid w:val="00835965"/>
    <w:rsid w:val="00851CCA"/>
    <w:rsid w:val="00854390"/>
    <w:rsid w:val="00856B59"/>
    <w:rsid w:val="00882E16"/>
    <w:rsid w:val="00896E8A"/>
    <w:rsid w:val="008A1583"/>
    <w:rsid w:val="008A1BEC"/>
    <w:rsid w:val="008B28F7"/>
    <w:rsid w:val="008B3449"/>
    <w:rsid w:val="008E212D"/>
    <w:rsid w:val="008E57D7"/>
    <w:rsid w:val="008F10D8"/>
    <w:rsid w:val="008F4B01"/>
    <w:rsid w:val="00901036"/>
    <w:rsid w:val="00905FC0"/>
    <w:rsid w:val="009120CE"/>
    <w:rsid w:val="009205ED"/>
    <w:rsid w:val="00960048"/>
    <w:rsid w:val="00965C65"/>
    <w:rsid w:val="009765FD"/>
    <w:rsid w:val="00976D42"/>
    <w:rsid w:val="00977F09"/>
    <w:rsid w:val="009805E2"/>
    <w:rsid w:val="00980D9C"/>
    <w:rsid w:val="0098524B"/>
    <w:rsid w:val="00985330"/>
    <w:rsid w:val="00991F74"/>
    <w:rsid w:val="00993B6E"/>
    <w:rsid w:val="009A368C"/>
    <w:rsid w:val="009A36FB"/>
    <w:rsid w:val="009B64F7"/>
    <w:rsid w:val="009B6F55"/>
    <w:rsid w:val="009C3CEC"/>
    <w:rsid w:val="009F4FA4"/>
    <w:rsid w:val="00A06F78"/>
    <w:rsid w:val="00A07DFD"/>
    <w:rsid w:val="00A107CC"/>
    <w:rsid w:val="00A11BF9"/>
    <w:rsid w:val="00A11FCA"/>
    <w:rsid w:val="00A12B63"/>
    <w:rsid w:val="00A16A02"/>
    <w:rsid w:val="00A178CC"/>
    <w:rsid w:val="00A24FE1"/>
    <w:rsid w:val="00A262A4"/>
    <w:rsid w:val="00A42063"/>
    <w:rsid w:val="00A50E80"/>
    <w:rsid w:val="00A511B6"/>
    <w:rsid w:val="00A52D64"/>
    <w:rsid w:val="00A65A73"/>
    <w:rsid w:val="00A761C5"/>
    <w:rsid w:val="00A8115B"/>
    <w:rsid w:val="00A84E3F"/>
    <w:rsid w:val="00A85F74"/>
    <w:rsid w:val="00A92A50"/>
    <w:rsid w:val="00A92D8B"/>
    <w:rsid w:val="00A95343"/>
    <w:rsid w:val="00A97F2A"/>
    <w:rsid w:val="00AA5C4F"/>
    <w:rsid w:val="00AB140D"/>
    <w:rsid w:val="00AC79C5"/>
    <w:rsid w:val="00AD325C"/>
    <w:rsid w:val="00AD699C"/>
    <w:rsid w:val="00AD7B44"/>
    <w:rsid w:val="00AD7E2E"/>
    <w:rsid w:val="00AF085C"/>
    <w:rsid w:val="00AF2148"/>
    <w:rsid w:val="00AF4D3E"/>
    <w:rsid w:val="00AF5645"/>
    <w:rsid w:val="00AF6975"/>
    <w:rsid w:val="00B030ED"/>
    <w:rsid w:val="00B05F44"/>
    <w:rsid w:val="00B070AD"/>
    <w:rsid w:val="00B17FF7"/>
    <w:rsid w:val="00B20842"/>
    <w:rsid w:val="00B20AA2"/>
    <w:rsid w:val="00B32507"/>
    <w:rsid w:val="00B34875"/>
    <w:rsid w:val="00B35018"/>
    <w:rsid w:val="00B46327"/>
    <w:rsid w:val="00B46A69"/>
    <w:rsid w:val="00B47353"/>
    <w:rsid w:val="00B50EFB"/>
    <w:rsid w:val="00B51449"/>
    <w:rsid w:val="00B6183F"/>
    <w:rsid w:val="00B63FD6"/>
    <w:rsid w:val="00B76E4F"/>
    <w:rsid w:val="00B76EE5"/>
    <w:rsid w:val="00B8510C"/>
    <w:rsid w:val="00B94D49"/>
    <w:rsid w:val="00BA4D45"/>
    <w:rsid w:val="00BB71DF"/>
    <w:rsid w:val="00BD3E70"/>
    <w:rsid w:val="00BE2169"/>
    <w:rsid w:val="00BE59B8"/>
    <w:rsid w:val="00BE5D12"/>
    <w:rsid w:val="00BF6B1D"/>
    <w:rsid w:val="00C008C4"/>
    <w:rsid w:val="00C008EA"/>
    <w:rsid w:val="00C06CE9"/>
    <w:rsid w:val="00C11918"/>
    <w:rsid w:val="00C11CC1"/>
    <w:rsid w:val="00C14A09"/>
    <w:rsid w:val="00C14DE1"/>
    <w:rsid w:val="00C1636F"/>
    <w:rsid w:val="00C257E3"/>
    <w:rsid w:val="00C45739"/>
    <w:rsid w:val="00C557AB"/>
    <w:rsid w:val="00C618F2"/>
    <w:rsid w:val="00C63653"/>
    <w:rsid w:val="00C64864"/>
    <w:rsid w:val="00C70C32"/>
    <w:rsid w:val="00C749CA"/>
    <w:rsid w:val="00C840D8"/>
    <w:rsid w:val="00C92629"/>
    <w:rsid w:val="00C9484B"/>
    <w:rsid w:val="00CA0C55"/>
    <w:rsid w:val="00CB57D5"/>
    <w:rsid w:val="00CC30D5"/>
    <w:rsid w:val="00CD2E58"/>
    <w:rsid w:val="00CE3D0C"/>
    <w:rsid w:val="00CE71D7"/>
    <w:rsid w:val="00CF24C8"/>
    <w:rsid w:val="00D002AA"/>
    <w:rsid w:val="00D155FB"/>
    <w:rsid w:val="00D15C07"/>
    <w:rsid w:val="00D1661F"/>
    <w:rsid w:val="00D17A69"/>
    <w:rsid w:val="00D22D43"/>
    <w:rsid w:val="00D26D76"/>
    <w:rsid w:val="00D27C1A"/>
    <w:rsid w:val="00D33023"/>
    <w:rsid w:val="00D3329D"/>
    <w:rsid w:val="00D33469"/>
    <w:rsid w:val="00D34CEA"/>
    <w:rsid w:val="00D550EF"/>
    <w:rsid w:val="00D67B4D"/>
    <w:rsid w:val="00D754D0"/>
    <w:rsid w:val="00D76421"/>
    <w:rsid w:val="00D814EA"/>
    <w:rsid w:val="00D8424F"/>
    <w:rsid w:val="00D85582"/>
    <w:rsid w:val="00DA0F0B"/>
    <w:rsid w:val="00DA1F79"/>
    <w:rsid w:val="00DA5526"/>
    <w:rsid w:val="00DB2691"/>
    <w:rsid w:val="00DB4ECB"/>
    <w:rsid w:val="00DB5964"/>
    <w:rsid w:val="00DC2056"/>
    <w:rsid w:val="00DC3599"/>
    <w:rsid w:val="00DC3B28"/>
    <w:rsid w:val="00DC50A2"/>
    <w:rsid w:val="00DD0BC4"/>
    <w:rsid w:val="00DD560A"/>
    <w:rsid w:val="00DE2FA0"/>
    <w:rsid w:val="00DF1B90"/>
    <w:rsid w:val="00DF2A54"/>
    <w:rsid w:val="00DF6316"/>
    <w:rsid w:val="00DF6BF4"/>
    <w:rsid w:val="00DF7494"/>
    <w:rsid w:val="00E23EC3"/>
    <w:rsid w:val="00E32439"/>
    <w:rsid w:val="00E36067"/>
    <w:rsid w:val="00E511CE"/>
    <w:rsid w:val="00E52558"/>
    <w:rsid w:val="00E54890"/>
    <w:rsid w:val="00E60D5A"/>
    <w:rsid w:val="00E61E27"/>
    <w:rsid w:val="00E67CF1"/>
    <w:rsid w:val="00E85936"/>
    <w:rsid w:val="00E86CCE"/>
    <w:rsid w:val="00E90288"/>
    <w:rsid w:val="00E94D4D"/>
    <w:rsid w:val="00EA744C"/>
    <w:rsid w:val="00EB1AED"/>
    <w:rsid w:val="00EB5A13"/>
    <w:rsid w:val="00EC3BB6"/>
    <w:rsid w:val="00EC49E8"/>
    <w:rsid w:val="00ED7D45"/>
    <w:rsid w:val="00EE5F86"/>
    <w:rsid w:val="00EE7195"/>
    <w:rsid w:val="00EF68F4"/>
    <w:rsid w:val="00F00774"/>
    <w:rsid w:val="00F01E63"/>
    <w:rsid w:val="00F13F22"/>
    <w:rsid w:val="00F21F1A"/>
    <w:rsid w:val="00F24907"/>
    <w:rsid w:val="00F267F5"/>
    <w:rsid w:val="00F40C59"/>
    <w:rsid w:val="00F42629"/>
    <w:rsid w:val="00F459F4"/>
    <w:rsid w:val="00F514E2"/>
    <w:rsid w:val="00F73E6D"/>
    <w:rsid w:val="00F93396"/>
    <w:rsid w:val="00F95C18"/>
    <w:rsid w:val="00F9639C"/>
    <w:rsid w:val="00FB12C5"/>
    <w:rsid w:val="00FB2E50"/>
    <w:rsid w:val="00FB5F3B"/>
    <w:rsid w:val="00FC127E"/>
    <w:rsid w:val="00FC4EF5"/>
    <w:rsid w:val="00FD11F8"/>
    <w:rsid w:val="00FD331F"/>
    <w:rsid w:val="00FD51A4"/>
    <w:rsid w:val="00FE72A0"/>
    <w:rsid w:val="00FF00FE"/>
    <w:rsid w:val="00FF0AD4"/>
    <w:rsid w:val="00FF5110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9Znak">
    <w:name w:val="Nagłówek 9 Znak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2629"/>
    <w:rPr>
      <w:sz w:val="24"/>
      <w:szCs w:val="24"/>
      <w:lang w:eastAsia="ar-SA"/>
    </w:rPr>
  </w:style>
  <w:style w:type="paragraph" w:customStyle="1" w:styleId="1">
    <w:name w:val="1."/>
    <w:basedOn w:val="Normalny"/>
    <w:rsid w:val="007E05D2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eastAsia="Arial" w:hAnsi="FrankfurtGothic"/>
      <w:color w:val="000000"/>
      <w:kern w:val="2"/>
      <w:sz w:val="19"/>
      <w:szCs w:val="20"/>
    </w:rPr>
  </w:style>
  <w:style w:type="paragraph" w:styleId="Tekstdymka">
    <w:name w:val="Balloon Text"/>
    <w:basedOn w:val="Normalny"/>
    <w:link w:val="TekstdymkaZnak"/>
    <w:rsid w:val="00762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626B5"/>
    <w:rPr>
      <w:rFonts w:ascii="Tahoma" w:hAnsi="Tahoma" w:cs="Tahoma"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rsid w:val="00A511B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9Znak">
    <w:name w:val="Nagłówek 9 Znak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2629"/>
    <w:rPr>
      <w:sz w:val="24"/>
      <w:szCs w:val="24"/>
      <w:lang w:eastAsia="ar-SA"/>
    </w:rPr>
  </w:style>
  <w:style w:type="paragraph" w:customStyle="1" w:styleId="1">
    <w:name w:val="1."/>
    <w:basedOn w:val="Normalny"/>
    <w:rsid w:val="007E05D2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eastAsia="Arial" w:hAnsi="FrankfurtGothic"/>
      <w:color w:val="000000"/>
      <w:kern w:val="2"/>
      <w:sz w:val="19"/>
      <w:szCs w:val="20"/>
    </w:rPr>
  </w:style>
  <w:style w:type="paragraph" w:styleId="Tekstdymka">
    <w:name w:val="Balloon Text"/>
    <w:basedOn w:val="Normalny"/>
    <w:link w:val="TekstdymkaZnak"/>
    <w:rsid w:val="00762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626B5"/>
    <w:rPr>
      <w:rFonts w:ascii="Tahoma" w:hAnsi="Tahoma" w:cs="Tahoma"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rsid w:val="00A511B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Uniwersytet</cp:lastModifiedBy>
  <cp:revision>9</cp:revision>
  <cp:lastPrinted>2017-03-16T11:30:00Z</cp:lastPrinted>
  <dcterms:created xsi:type="dcterms:W3CDTF">2020-05-05T13:32:00Z</dcterms:created>
  <dcterms:modified xsi:type="dcterms:W3CDTF">2020-05-13T10:11:00Z</dcterms:modified>
</cp:coreProperties>
</file>