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5D0B" w14:textId="77777777" w:rsidR="00154C6B" w:rsidRPr="00154C6B" w:rsidRDefault="0088558D" w:rsidP="00154C6B">
      <w:pPr>
        <w:pStyle w:val="Bezodstpw"/>
        <w:spacing w:line="276" w:lineRule="auto"/>
        <w:jc w:val="center"/>
        <w:rPr>
          <w:b/>
        </w:rPr>
      </w:pPr>
      <w:r w:rsidRPr="00154C6B">
        <w:rPr>
          <w:b/>
          <w:color w:val="0B0603"/>
        </w:rPr>
        <w:t>U</w:t>
      </w:r>
      <w:r w:rsidRPr="00154C6B">
        <w:rPr>
          <w:b/>
        </w:rPr>
        <w:t>mo</w:t>
      </w:r>
      <w:r w:rsidRPr="00154C6B">
        <w:rPr>
          <w:b/>
          <w:color w:val="0B0603"/>
        </w:rPr>
        <w:t>w</w:t>
      </w:r>
      <w:r w:rsidRPr="00154C6B">
        <w:rPr>
          <w:b/>
        </w:rPr>
        <w:t>a n</w:t>
      </w:r>
      <w:r w:rsidRPr="00154C6B">
        <w:rPr>
          <w:b/>
          <w:color w:val="0B0603"/>
        </w:rPr>
        <w:t xml:space="preserve">r </w:t>
      </w:r>
      <w:r w:rsidRPr="00154C6B">
        <w:rPr>
          <w:b/>
        </w:rPr>
        <w:t>……………...</w:t>
      </w:r>
    </w:p>
    <w:p w14:paraId="059039B4" w14:textId="35259F9B" w:rsidR="00CF1C96" w:rsidRPr="00CF1C96" w:rsidRDefault="002F6C01" w:rsidP="66DEA48A">
      <w:pPr>
        <w:jc w:val="center"/>
        <w:rPr>
          <w:rFonts w:cs="Calibri Light"/>
          <w:b/>
          <w:bCs/>
          <w:shd w:val="clear" w:color="auto" w:fill="FFFFFF"/>
        </w:rPr>
      </w:pPr>
      <w:r w:rsidRPr="66DEA48A">
        <w:rPr>
          <w:rFonts w:cs="Calibri Light"/>
          <w:b/>
          <w:bCs/>
          <w:shd w:val="clear" w:color="auto" w:fill="FFFFFF"/>
        </w:rPr>
        <w:t>określająca</w:t>
      </w:r>
      <w:r w:rsidR="00CF1C96" w:rsidRPr="66DEA48A">
        <w:rPr>
          <w:rFonts w:cs="Calibri Light"/>
          <w:b/>
          <w:bCs/>
          <w:shd w:val="clear" w:color="auto" w:fill="FFFFFF"/>
        </w:rPr>
        <w:t xml:space="preserve"> zasady</w:t>
      </w:r>
      <w:r w:rsidR="00CF1C96" w:rsidRPr="66DEA48A">
        <w:rPr>
          <w:b/>
          <w:bCs/>
        </w:rPr>
        <w:t xml:space="preserve"> </w:t>
      </w:r>
      <w:r w:rsidR="00CF1C96" w:rsidRPr="66DEA48A">
        <w:rPr>
          <w:rFonts w:cs="Calibri Light"/>
          <w:b/>
          <w:bCs/>
          <w:shd w:val="clear" w:color="auto" w:fill="FFFFFF"/>
        </w:rPr>
        <w:t xml:space="preserve">realizacji badań i wypłacania stypendium doktoranckiego ze środków otrzymanych przez </w:t>
      </w:r>
      <w:r w:rsidR="0091198E">
        <w:rPr>
          <w:rFonts w:cs="Calibri Light"/>
          <w:b/>
          <w:bCs/>
          <w:shd w:val="clear" w:color="auto" w:fill="FFFFFF"/>
        </w:rPr>
        <w:t>Uniwersytet Rzeszowski</w:t>
      </w:r>
      <w:r w:rsidR="00CF1C96" w:rsidRPr="66DEA48A">
        <w:rPr>
          <w:rFonts w:cs="Calibri Light"/>
          <w:b/>
          <w:bCs/>
          <w:shd w:val="clear" w:color="auto" w:fill="FFFFFF"/>
        </w:rPr>
        <w:t xml:space="preserve"> w ramach projektu finansowanego ze środków </w:t>
      </w:r>
      <w:r w:rsidRPr="66DEA48A">
        <w:rPr>
          <w:rFonts w:cs="Calibri Light"/>
          <w:b/>
          <w:bCs/>
          <w:shd w:val="clear" w:color="auto" w:fill="FFFFFF"/>
        </w:rPr>
        <w:t>Narodowego Centrum Nauki w konkurs</w:t>
      </w:r>
      <w:r w:rsidR="594AEDD1" w:rsidRPr="66DEA48A">
        <w:rPr>
          <w:rFonts w:cs="Calibri Light"/>
          <w:b/>
          <w:bCs/>
          <w:shd w:val="clear" w:color="auto" w:fill="FFFFFF"/>
        </w:rPr>
        <w:t>ie</w:t>
      </w:r>
      <w:r w:rsidRPr="66DEA48A">
        <w:rPr>
          <w:rFonts w:cs="Calibri Light"/>
          <w:b/>
          <w:bCs/>
          <w:shd w:val="clear" w:color="auto" w:fill="FFFFFF"/>
        </w:rPr>
        <w:t xml:space="preserve"> </w:t>
      </w:r>
      <w:r w:rsidR="002B6211">
        <w:rPr>
          <w:rFonts w:cs="Calibri Light"/>
          <w:b/>
          <w:bCs/>
          <w:shd w:val="clear" w:color="auto" w:fill="FFFFFF"/>
        </w:rPr>
        <w:t>…………………………………….</w:t>
      </w:r>
      <w:r w:rsidR="00CF1C96" w:rsidRPr="66DEA48A">
        <w:rPr>
          <w:rFonts w:cs="Calibri Light"/>
          <w:b/>
          <w:bCs/>
          <w:shd w:val="clear" w:color="auto" w:fill="FFFFFF"/>
        </w:rPr>
        <w:t xml:space="preserve"> (dalej „</w:t>
      </w:r>
      <w:r w:rsidRPr="66DEA48A">
        <w:rPr>
          <w:rFonts w:cs="Calibri Light"/>
          <w:b/>
          <w:bCs/>
          <w:shd w:val="clear" w:color="auto" w:fill="FFFFFF"/>
        </w:rPr>
        <w:t>Umowa</w:t>
      </w:r>
      <w:r w:rsidR="00CF1C96" w:rsidRPr="66DEA48A">
        <w:rPr>
          <w:rFonts w:cs="Calibri Light"/>
          <w:b/>
          <w:bCs/>
          <w:shd w:val="clear" w:color="auto" w:fill="FFFFFF"/>
        </w:rPr>
        <w:t>”)</w:t>
      </w:r>
    </w:p>
    <w:p w14:paraId="0902658B" w14:textId="77777777" w:rsidR="0088558D" w:rsidRPr="00154C6B" w:rsidRDefault="0088558D" w:rsidP="00154C6B">
      <w:pPr>
        <w:pStyle w:val="Bezodstpw"/>
        <w:spacing w:line="276" w:lineRule="auto"/>
        <w:jc w:val="both"/>
        <w:rPr>
          <w:color w:val="0B0603"/>
        </w:rPr>
      </w:pPr>
    </w:p>
    <w:p w14:paraId="3BFE2CFC" w14:textId="77777777" w:rsidR="00FA448F" w:rsidRPr="00154C6B" w:rsidRDefault="00FA448F" w:rsidP="00154C6B">
      <w:pPr>
        <w:pStyle w:val="Bezodstpw"/>
        <w:spacing w:line="276" w:lineRule="auto"/>
        <w:jc w:val="both"/>
        <w:rPr>
          <w:color w:val="0B0603"/>
        </w:rPr>
      </w:pPr>
    </w:p>
    <w:p w14:paraId="21108ED3" w14:textId="4682867F" w:rsidR="0088558D" w:rsidRPr="00154C6B" w:rsidRDefault="0088558D" w:rsidP="00154C6B">
      <w:pPr>
        <w:pStyle w:val="Bezodstpw"/>
        <w:spacing w:line="276" w:lineRule="auto"/>
        <w:jc w:val="both"/>
        <w:rPr>
          <w:color w:val="0B0603"/>
        </w:rPr>
      </w:pPr>
      <w:r w:rsidRPr="00154C6B">
        <w:rPr>
          <w:color w:val="0B0603"/>
        </w:rPr>
        <w:t>zawarta w</w:t>
      </w:r>
      <w:r w:rsidR="0091198E">
        <w:rPr>
          <w:color w:val="0B0603"/>
        </w:rPr>
        <w:t xml:space="preserve"> Rzeszowie</w:t>
      </w:r>
      <w:r w:rsidRPr="00154C6B">
        <w:rPr>
          <w:color w:val="0B0603"/>
        </w:rPr>
        <w:t xml:space="preserve"> </w:t>
      </w:r>
      <w:r w:rsidR="008456E0">
        <w:rPr>
          <w:color w:val="0B0603"/>
        </w:rPr>
        <w:t xml:space="preserve">w </w:t>
      </w:r>
      <w:r w:rsidRPr="00154C6B">
        <w:rPr>
          <w:color w:val="0B0603"/>
        </w:rPr>
        <w:t>dni</w:t>
      </w:r>
      <w:r w:rsidR="008456E0">
        <w:rPr>
          <w:color w:val="0B0603"/>
        </w:rPr>
        <w:t>u</w:t>
      </w:r>
      <w:r w:rsidRPr="00154C6B">
        <w:rPr>
          <w:color w:val="0B0603"/>
        </w:rPr>
        <w:t xml:space="preserve"> .................pomiędzy:</w:t>
      </w:r>
    </w:p>
    <w:p w14:paraId="1343EEE0" w14:textId="77777777" w:rsidR="00227465" w:rsidRDefault="00227465" w:rsidP="00154C6B">
      <w:pPr>
        <w:pStyle w:val="Bezodstpw"/>
        <w:spacing w:line="276" w:lineRule="auto"/>
        <w:jc w:val="both"/>
        <w:rPr>
          <w:b/>
          <w:color w:val="0B0603"/>
        </w:rPr>
      </w:pPr>
    </w:p>
    <w:p w14:paraId="302FC006" w14:textId="77777777" w:rsidR="00227465" w:rsidRDefault="00227465" w:rsidP="00154C6B">
      <w:pPr>
        <w:pStyle w:val="Bezodstpw"/>
        <w:spacing w:line="276" w:lineRule="auto"/>
        <w:jc w:val="both"/>
        <w:rPr>
          <w:b/>
          <w:color w:val="0B0603"/>
        </w:rPr>
      </w:pPr>
    </w:p>
    <w:p w14:paraId="4BE1BE7E" w14:textId="3529E80B" w:rsidR="0088558D" w:rsidRPr="00154C6B" w:rsidRDefault="0088558D" w:rsidP="005F5A0E">
      <w:pPr>
        <w:pStyle w:val="Bezodstpw"/>
        <w:spacing w:line="276" w:lineRule="auto"/>
        <w:jc w:val="both"/>
        <w:rPr>
          <w:color w:val="0B0603"/>
        </w:rPr>
      </w:pPr>
      <w:r w:rsidRPr="00154C6B">
        <w:rPr>
          <w:b/>
          <w:color w:val="0B0603"/>
        </w:rPr>
        <w:t>Uniwe</w:t>
      </w:r>
      <w:r w:rsidRPr="00154C6B">
        <w:rPr>
          <w:b/>
        </w:rPr>
        <w:t>r</w:t>
      </w:r>
      <w:r w:rsidRPr="00154C6B">
        <w:rPr>
          <w:b/>
          <w:color w:val="0B0603"/>
        </w:rPr>
        <w:t>syt</w:t>
      </w:r>
      <w:r w:rsidRPr="00154C6B">
        <w:rPr>
          <w:b/>
        </w:rPr>
        <w:t>e</w:t>
      </w:r>
      <w:r w:rsidRPr="00154C6B">
        <w:rPr>
          <w:b/>
          <w:color w:val="0B0603"/>
        </w:rPr>
        <w:t>te</w:t>
      </w:r>
      <w:r w:rsidRPr="00154C6B">
        <w:rPr>
          <w:b/>
        </w:rPr>
        <w:t xml:space="preserve">m </w:t>
      </w:r>
      <w:r w:rsidR="0091198E">
        <w:rPr>
          <w:b/>
        </w:rPr>
        <w:t xml:space="preserve">Rzeszowskim </w:t>
      </w:r>
      <w:r w:rsidRPr="00154C6B">
        <w:rPr>
          <w:b/>
          <w:color w:val="0B0603"/>
        </w:rPr>
        <w:t xml:space="preserve">w </w:t>
      </w:r>
      <w:r w:rsidR="0091198E">
        <w:rPr>
          <w:b/>
          <w:color w:val="0B0603"/>
        </w:rPr>
        <w:t>Rzeszowie</w:t>
      </w:r>
      <w:r w:rsidR="004338AE">
        <w:rPr>
          <w:b/>
          <w:color w:val="0B0603"/>
        </w:rPr>
        <w:t xml:space="preserve">, </w:t>
      </w:r>
      <w:r w:rsidR="0091198E">
        <w:rPr>
          <w:color w:val="0B0603"/>
        </w:rPr>
        <w:t>al. T. Rejtana 16C</w:t>
      </w:r>
      <w:r w:rsidR="00D7795A">
        <w:rPr>
          <w:color w:val="0B0603"/>
        </w:rPr>
        <w:t xml:space="preserve">, </w:t>
      </w:r>
      <w:r w:rsidR="0091198E">
        <w:rPr>
          <w:color w:val="0B0603"/>
        </w:rPr>
        <w:t>35-959 Rzeszów</w:t>
      </w:r>
      <w:r w:rsidR="00D7795A">
        <w:rPr>
          <w:color w:val="0B0603"/>
        </w:rPr>
        <w:t>,</w:t>
      </w:r>
      <w:r w:rsidRPr="00154C6B">
        <w:rPr>
          <w:color w:val="0B0603"/>
        </w:rPr>
        <w:t xml:space="preserve"> </w:t>
      </w:r>
      <w:r w:rsidR="002F6C01">
        <w:rPr>
          <w:color w:val="0B0603"/>
        </w:rPr>
        <w:t xml:space="preserve">NIP: </w:t>
      </w:r>
      <w:r w:rsidR="0091198E">
        <w:rPr>
          <w:color w:val="0B0603"/>
        </w:rPr>
        <w:t>813-32-38-822</w:t>
      </w:r>
      <w:r w:rsidR="002F6C01">
        <w:rPr>
          <w:color w:val="0B0603"/>
        </w:rPr>
        <w:t xml:space="preserve">, REGON: </w:t>
      </w:r>
      <w:r w:rsidR="0091198E">
        <w:rPr>
          <w:color w:val="0B0603"/>
        </w:rPr>
        <w:t>69</w:t>
      </w:r>
      <w:r w:rsidR="006C2E9E">
        <w:rPr>
          <w:color w:val="0B0603"/>
        </w:rPr>
        <w:t>1560040</w:t>
      </w:r>
      <w:r w:rsidR="002F6C01">
        <w:rPr>
          <w:color w:val="0B0603"/>
        </w:rPr>
        <w:t xml:space="preserve">, </w:t>
      </w:r>
      <w:r w:rsidRPr="00154C6B">
        <w:rPr>
          <w:color w:val="0B0603"/>
        </w:rPr>
        <w:t>reprezentowanym przez</w:t>
      </w:r>
      <w:r w:rsidR="001673FE" w:rsidRPr="00154C6B">
        <w:rPr>
          <w:color w:val="0B0603"/>
        </w:rPr>
        <w:t xml:space="preserve"> </w:t>
      </w:r>
      <w:r w:rsidR="0091198E">
        <w:rPr>
          <w:color w:val="0B0603"/>
        </w:rPr>
        <w:t xml:space="preserve">Rektora </w:t>
      </w:r>
      <w:r w:rsidR="004338AE">
        <w:rPr>
          <w:color w:val="0B0603"/>
        </w:rPr>
        <w:t>Uniwersytetu Rzeszowskiego</w:t>
      </w:r>
      <w:r w:rsidR="0091198E">
        <w:rPr>
          <w:color w:val="0B0603"/>
        </w:rPr>
        <w:t xml:space="preserve"> prof. dra hab. </w:t>
      </w:r>
      <w:r w:rsidR="00BB0317">
        <w:rPr>
          <w:color w:val="0B0603"/>
        </w:rPr>
        <w:t>Adama Reicha</w:t>
      </w:r>
    </w:p>
    <w:p w14:paraId="2E55CFDA" w14:textId="77777777" w:rsidR="00227465" w:rsidRDefault="0088558D" w:rsidP="00154C6B">
      <w:pPr>
        <w:pStyle w:val="Bezodstpw"/>
        <w:spacing w:line="276" w:lineRule="auto"/>
        <w:jc w:val="both"/>
        <w:rPr>
          <w:color w:val="0B0603"/>
        </w:rPr>
      </w:pPr>
      <w:r w:rsidRPr="00154C6B">
        <w:rPr>
          <w:color w:val="0B0603"/>
        </w:rPr>
        <w:t xml:space="preserve">a </w:t>
      </w:r>
    </w:p>
    <w:p w14:paraId="2D139D23" w14:textId="77777777" w:rsidR="00227465" w:rsidRDefault="00227465" w:rsidP="00154C6B">
      <w:pPr>
        <w:pStyle w:val="Bezodstpw"/>
        <w:spacing w:line="276" w:lineRule="auto"/>
        <w:jc w:val="both"/>
        <w:rPr>
          <w:color w:val="0B0603"/>
        </w:rPr>
      </w:pPr>
    </w:p>
    <w:p w14:paraId="6480115E" w14:textId="77777777" w:rsidR="0088558D" w:rsidRPr="00154C6B" w:rsidRDefault="00154C6B" w:rsidP="00154C6B">
      <w:pPr>
        <w:pStyle w:val="Bezodstpw"/>
        <w:spacing w:line="276" w:lineRule="auto"/>
        <w:jc w:val="both"/>
      </w:pPr>
      <w:r>
        <w:rPr>
          <w:color w:val="0B0603"/>
        </w:rPr>
        <w:t xml:space="preserve">Panią/Panem </w:t>
      </w:r>
      <w:r w:rsidR="0088558D" w:rsidRPr="00154C6B">
        <w:t xml:space="preserve">……………………………………. </w:t>
      </w:r>
      <w:r w:rsidR="004C748A">
        <w:t>z</w:t>
      </w:r>
      <w:r w:rsidR="0088558D" w:rsidRPr="00154C6B">
        <w:t>am</w:t>
      </w:r>
      <w:r w:rsidR="004C748A">
        <w:t>. …………………</w:t>
      </w:r>
      <w:r w:rsidR="0088558D" w:rsidRPr="00154C6B">
        <w:t>……………………………………, PESEL: ………………………………………….</w:t>
      </w:r>
    </w:p>
    <w:p w14:paraId="20273232" w14:textId="77777777" w:rsidR="0088558D" w:rsidRPr="00154C6B" w:rsidRDefault="0088558D" w:rsidP="00CF1C96">
      <w:pPr>
        <w:pStyle w:val="Bezodstpw"/>
        <w:spacing w:line="276" w:lineRule="auto"/>
      </w:pPr>
      <w:r w:rsidRPr="00154C6B">
        <w:t>zwanym dalej „</w:t>
      </w:r>
      <w:r w:rsidR="002C7122">
        <w:t xml:space="preserve"> </w:t>
      </w:r>
      <w:r w:rsidR="00474FEC">
        <w:t>Doktorantem</w:t>
      </w:r>
      <w:r w:rsidRPr="00154C6B">
        <w:t xml:space="preserve">” </w:t>
      </w:r>
    </w:p>
    <w:p w14:paraId="1ABD62FC" w14:textId="77777777" w:rsidR="0088558D" w:rsidRPr="00154C6B" w:rsidRDefault="00154C6B" w:rsidP="00CF1C96">
      <w:pPr>
        <w:pStyle w:val="Bezodstpw"/>
        <w:spacing w:line="276" w:lineRule="auto"/>
      </w:pPr>
      <w:r>
        <w:t>zwanymi dalej</w:t>
      </w:r>
      <w:r w:rsidR="0088558D" w:rsidRPr="00154C6B">
        <w:t xml:space="preserve"> łącznie „Stronami”.</w:t>
      </w:r>
    </w:p>
    <w:p w14:paraId="6E8B2793" w14:textId="77777777" w:rsidR="00154C6B" w:rsidRDefault="00154C6B" w:rsidP="00154C6B">
      <w:pPr>
        <w:pStyle w:val="Bezodstpw"/>
        <w:spacing w:line="276" w:lineRule="auto"/>
        <w:jc w:val="center"/>
        <w:rPr>
          <w:b/>
        </w:rPr>
      </w:pPr>
    </w:p>
    <w:p w14:paraId="6B7A1DEC" w14:textId="77777777" w:rsidR="00154C6B" w:rsidRDefault="00154C6B" w:rsidP="00154C6B">
      <w:pPr>
        <w:pStyle w:val="Bezodstpw"/>
        <w:spacing w:line="276" w:lineRule="auto"/>
        <w:jc w:val="center"/>
        <w:rPr>
          <w:b/>
        </w:rPr>
      </w:pPr>
    </w:p>
    <w:p w14:paraId="46DAD9C0" w14:textId="77777777" w:rsidR="0088558D" w:rsidRPr="00154C6B" w:rsidRDefault="0088558D" w:rsidP="00154C6B">
      <w:pPr>
        <w:pStyle w:val="Bezodstpw"/>
        <w:spacing w:line="276" w:lineRule="auto"/>
        <w:jc w:val="center"/>
        <w:rPr>
          <w:b/>
        </w:rPr>
      </w:pPr>
      <w:r w:rsidRPr="00154C6B">
        <w:rPr>
          <w:b/>
        </w:rPr>
        <w:t>§</w:t>
      </w:r>
      <w:r w:rsidR="00155F01">
        <w:rPr>
          <w:b/>
        </w:rPr>
        <w:t xml:space="preserve"> </w:t>
      </w:r>
      <w:r w:rsidRPr="00154C6B">
        <w:rPr>
          <w:b/>
        </w:rPr>
        <w:t>1</w:t>
      </w:r>
    </w:p>
    <w:p w14:paraId="54E06DB2" w14:textId="77777777" w:rsidR="00706DA3" w:rsidRPr="00154C6B" w:rsidRDefault="00706DA3" w:rsidP="00154C6B">
      <w:pPr>
        <w:pStyle w:val="Bezodstpw"/>
        <w:spacing w:line="276" w:lineRule="auto"/>
        <w:jc w:val="both"/>
      </w:pPr>
    </w:p>
    <w:p w14:paraId="40DD226D" w14:textId="0E11A473" w:rsidR="00706DA3" w:rsidRPr="00154C6B" w:rsidRDefault="0000268C" w:rsidP="00154C6B">
      <w:pPr>
        <w:pStyle w:val="Bezodstpw"/>
        <w:spacing w:line="276" w:lineRule="auto"/>
        <w:ind w:left="567" w:hanging="567"/>
        <w:jc w:val="both"/>
      </w:pPr>
      <w:r w:rsidRPr="00154C6B">
        <w:t>1.</w:t>
      </w:r>
      <w:r w:rsidR="00154C6B">
        <w:tab/>
      </w:r>
      <w:r w:rsidR="00706DA3" w:rsidRPr="00154C6B">
        <w:t>U</w:t>
      </w:r>
      <w:r w:rsidR="008456E0">
        <w:t xml:space="preserve">niwersytet </w:t>
      </w:r>
      <w:r w:rsidR="00951118">
        <w:t>R</w:t>
      </w:r>
      <w:r w:rsidR="008456E0">
        <w:t>zeszowski</w:t>
      </w:r>
      <w:r w:rsidR="00951118">
        <w:t xml:space="preserve"> </w:t>
      </w:r>
      <w:r w:rsidR="004338AE" w:rsidRPr="004338AE">
        <w:t>(dalej „UR”)</w:t>
      </w:r>
      <w:r w:rsidR="004338AE">
        <w:t xml:space="preserve"> </w:t>
      </w:r>
      <w:r w:rsidR="00706DA3" w:rsidRPr="00154C6B">
        <w:t xml:space="preserve">jest beneficjentem </w:t>
      </w:r>
      <w:r w:rsidR="00B15C83" w:rsidRPr="00154C6B">
        <w:t>p</w:t>
      </w:r>
      <w:r w:rsidR="005007C2">
        <w:t>rojektu</w:t>
      </w:r>
      <w:r w:rsidR="00706DA3" w:rsidRPr="00154C6B">
        <w:t xml:space="preserve"> </w:t>
      </w:r>
      <w:r w:rsidR="008456E0">
        <w:t xml:space="preserve">pt. </w:t>
      </w:r>
      <w:r w:rsidR="004C748A">
        <w:rPr>
          <w:i/>
        </w:rPr>
        <w:t>……………………………………………</w:t>
      </w:r>
      <w:r w:rsidR="005007C2" w:rsidRPr="005007C2">
        <w:t xml:space="preserve">; </w:t>
      </w:r>
      <w:r w:rsidR="005007C2">
        <w:t>nr umowy o</w:t>
      </w:r>
      <w:r w:rsidR="008456E0">
        <w:t> </w:t>
      </w:r>
      <w:r w:rsidR="005007C2">
        <w:t xml:space="preserve">finansowanie: </w:t>
      </w:r>
      <w:r w:rsidR="004C748A">
        <w:t>…………………</w:t>
      </w:r>
      <w:r w:rsidR="00B15C83" w:rsidRPr="00154C6B">
        <w:t xml:space="preserve"> (dalej „Projekt”)</w:t>
      </w:r>
      <w:r w:rsidR="00706DA3" w:rsidRPr="00154C6B">
        <w:t xml:space="preserve">, w ramach którego </w:t>
      </w:r>
      <w:r w:rsidR="0005349A">
        <w:t>przewidziano wsparcie dla uczestnika</w:t>
      </w:r>
      <w:r w:rsidR="004C748A">
        <w:t xml:space="preserve"> Szkoły Doktorskiej </w:t>
      </w:r>
      <w:r w:rsidR="008456E0">
        <w:t xml:space="preserve">Uniwersytetu Rzeszowskiego </w:t>
      </w:r>
      <w:r w:rsidR="004C748A">
        <w:t>(dalej: „Szkoła Doktorska”)</w:t>
      </w:r>
      <w:r w:rsidR="00706DA3" w:rsidRPr="00154C6B">
        <w:t>,</w:t>
      </w:r>
      <w:r w:rsidR="00CF1C96">
        <w:t xml:space="preserve"> </w:t>
      </w:r>
      <w:r w:rsidR="00706DA3" w:rsidRPr="00154C6B">
        <w:t xml:space="preserve">w cyklu kształcenia </w:t>
      </w:r>
      <w:r w:rsidR="004C748A">
        <w:t>…………………………</w:t>
      </w:r>
      <w:r w:rsidR="00706DA3" w:rsidRPr="00154C6B">
        <w:t xml:space="preserve">, </w:t>
      </w:r>
      <w:r w:rsidRPr="00154C6B">
        <w:t>polegające na wypłacie</w:t>
      </w:r>
      <w:r w:rsidR="006E56EF" w:rsidRPr="00154C6B">
        <w:t xml:space="preserve"> </w:t>
      </w:r>
      <w:r w:rsidR="0005349A">
        <w:t>Doktorantowi</w:t>
      </w:r>
      <w:r w:rsidR="0005349A" w:rsidRPr="00154C6B">
        <w:t xml:space="preserve"> </w:t>
      </w:r>
      <w:r w:rsidR="006E56EF" w:rsidRPr="00154C6B">
        <w:t>stypendium</w:t>
      </w:r>
      <w:r w:rsidR="0005349A">
        <w:t xml:space="preserve"> doktoranckiego</w:t>
      </w:r>
      <w:r w:rsidR="006E56EF" w:rsidRPr="00154C6B">
        <w:t>.</w:t>
      </w:r>
    </w:p>
    <w:p w14:paraId="7E7E847D" w14:textId="2B254C69" w:rsidR="006E56EF" w:rsidRPr="00154C6B" w:rsidRDefault="006E56EF" w:rsidP="00154C6B">
      <w:pPr>
        <w:pStyle w:val="Bezodstpw"/>
        <w:spacing w:line="276" w:lineRule="auto"/>
        <w:ind w:left="567" w:hanging="567"/>
        <w:jc w:val="both"/>
      </w:pPr>
      <w:r w:rsidRPr="00154C6B">
        <w:t>2.</w:t>
      </w:r>
      <w:r w:rsidR="00154C6B">
        <w:tab/>
      </w:r>
      <w:r w:rsidRPr="00154C6B">
        <w:t xml:space="preserve">Stypendium, o którym mowa w ust. 1 powyżej stanowi stypendium doktoranckie w rozumieniu art. 209 Ustawy z dnia 20 lipca 2018 r. </w:t>
      </w:r>
      <w:r w:rsidR="00474FEC">
        <w:t xml:space="preserve">prawo </w:t>
      </w:r>
      <w:r w:rsidRPr="00154C6B">
        <w:t>o szkolnictwie wyższym i nauce (</w:t>
      </w:r>
      <w:r w:rsidR="004C748A">
        <w:t xml:space="preserve">t.j. </w:t>
      </w:r>
      <w:r w:rsidR="00225463">
        <w:rPr>
          <w:rStyle w:val="ng-binding"/>
          <w:rFonts w:cs="Calibri"/>
          <w:color w:val="1B1B1B"/>
        </w:rPr>
        <w:t>Dz. U. 202</w:t>
      </w:r>
      <w:r w:rsidR="004338AE">
        <w:rPr>
          <w:rStyle w:val="ng-binding"/>
          <w:rFonts w:cs="Calibri"/>
          <w:color w:val="1B1B1B"/>
        </w:rPr>
        <w:t>4</w:t>
      </w:r>
      <w:r w:rsidR="00225463">
        <w:rPr>
          <w:rStyle w:val="ng-binding"/>
          <w:rFonts w:cs="Calibri"/>
          <w:color w:val="1B1B1B"/>
        </w:rPr>
        <w:t xml:space="preserve"> poz. </w:t>
      </w:r>
      <w:r w:rsidR="004338AE">
        <w:rPr>
          <w:rStyle w:val="ng-binding"/>
          <w:rFonts w:cs="Calibri"/>
          <w:color w:val="1B1B1B"/>
        </w:rPr>
        <w:t>1571</w:t>
      </w:r>
      <w:r w:rsidR="00BA5CB9">
        <w:rPr>
          <w:rStyle w:val="ng-binding"/>
          <w:rFonts w:cs="Calibri"/>
          <w:color w:val="1B1B1B"/>
        </w:rPr>
        <w:t xml:space="preserve"> z</w:t>
      </w:r>
      <w:r w:rsidR="004E6BA5">
        <w:rPr>
          <w:rStyle w:val="ng-binding"/>
          <w:rFonts w:cs="Calibri"/>
          <w:color w:val="1B1B1B"/>
        </w:rPr>
        <w:t> </w:t>
      </w:r>
      <w:r w:rsidR="00BA5CB9">
        <w:rPr>
          <w:rStyle w:val="ng-binding"/>
          <w:rFonts w:cs="Calibri"/>
          <w:color w:val="1B1B1B"/>
        </w:rPr>
        <w:t>późn. zm.</w:t>
      </w:r>
      <w:r w:rsidRPr="00227465">
        <w:rPr>
          <w:rStyle w:val="ng-binding"/>
          <w:rFonts w:cs="Calibri"/>
          <w:color w:val="1B1B1B"/>
        </w:rPr>
        <w:t>) (dalej „Ustawa”)</w:t>
      </w:r>
      <w:r w:rsidR="00BA373B" w:rsidRPr="00227465">
        <w:rPr>
          <w:rStyle w:val="ng-binding"/>
          <w:rFonts w:cs="Calibri"/>
          <w:color w:val="1B1B1B"/>
        </w:rPr>
        <w:t>.</w:t>
      </w:r>
    </w:p>
    <w:p w14:paraId="56ADA7E5" w14:textId="3367F6EF" w:rsidR="0000268C" w:rsidRPr="00154C6B" w:rsidRDefault="006E56EF" w:rsidP="00154C6B">
      <w:pPr>
        <w:pStyle w:val="Bezodstpw"/>
        <w:spacing w:line="276" w:lineRule="auto"/>
        <w:ind w:left="567" w:hanging="567"/>
        <w:jc w:val="both"/>
      </w:pPr>
      <w:r w:rsidRPr="00154C6B">
        <w:t>3</w:t>
      </w:r>
      <w:r w:rsidR="0000268C" w:rsidRPr="00154C6B">
        <w:t>.</w:t>
      </w:r>
      <w:r w:rsidR="00154C6B">
        <w:tab/>
      </w:r>
      <w:r w:rsidR="002C7122">
        <w:t>Doktorantem</w:t>
      </w:r>
      <w:r w:rsidR="0000268C" w:rsidRPr="00154C6B">
        <w:t xml:space="preserve"> może być wyłącznie os</w:t>
      </w:r>
      <w:r w:rsidR="000528DA">
        <w:t>oba, która została przyjęta do Szkoły D</w:t>
      </w:r>
      <w:r w:rsidR="0000268C" w:rsidRPr="00154C6B">
        <w:t xml:space="preserve">oktorskiej i </w:t>
      </w:r>
      <w:r w:rsidR="00B15C83" w:rsidRPr="00154C6B">
        <w:t>złożyła</w:t>
      </w:r>
      <w:r w:rsidR="0000268C" w:rsidRPr="00154C6B">
        <w:t xml:space="preserve"> ś</w:t>
      </w:r>
      <w:r w:rsidRPr="00154C6B">
        <w:t>lubowanie</w:t>
      </w:r>
      <w:r w:rsidR="0000268C" w:rsidRPr="00154C6B">
        <w:t xml:space="preserve"> zgodnie z art. 200 ust</w:t>
      </w:r>
      <w:r w:rsidRPr="00154C6B">
        <w:t>.</w:t>
      </w:r>
      <w:r w:rsidR="0000268C" w:rsidRPr="00154C6B">
        <w:t xml:space="preserve"> 8 Ustawy</w:t>
      </w:r>
      <w:r w:rsidRPr="00154C6B">
        <w:t>.</w:t>
      </w:r>
    </w:p>
    <w:p w14:paraId="5F0ED907" w14:textId="77777777" w:rsidR="00154C6B" w:rsidRDefault="00154C6B" w:rsidP="00154C6B">
      <w:pPr>
        <w:pStyle w:val="Bezodstpw"/>
        <w:spacing w:line="276" w:lineRule="auto"/>
        <w:jc w:val="center"/>
        <w:rPr>
          <w:b/>
        </w:rPr>
      </w:pPr>
    </w:p>
    <w:p w14:paraId="57A8BD67" w14:textId="77777777" w:rsidR="00A62719" w:rsidRDefault="00A62719" w:rsidP="00154C6B">
      <w:pPr>
        <w:pStyle w:val="Bezodstpw"/>
        <w:spacing w:line="276" w:lineRule="auto"/>
        <w:jc w:val="center"/>
        <w:rPr>
          <w:b/>
        </w:rPr>
      </w:pPr>
    </w:p>
    <w:p w14:paraId="7F770CC7" w14:textId="77777777" w:rsidR="0088558D" w:rsidRPr="00154C6B" w:rsidRDefault="0088558D" w:rsidP="00154C6B">
      <w:pPr>
        <w:pStyle w:val="Bezodstpw"/>
        <w:spacing w:line="276" w:lineRule="auto"/>
        <w:jc w:val="center"/>
        <w:rPr>
          <w:b/>
        </w:rPr>
      </w:pPr>
      <w:r w:rsidRPr="00154C6B">
        <w:rPr>
          <w:b/>
        </w:rPr>
        <w:t>§</w:t>
      </w:r>
      <w:r w:rsidR="00155F01">
        <w:rPr>
          <w:b/>
        </w:rPr>
        <w:t xml:space="preserve"> </w:t>
      </w:r>
      <w:r w:rsidRPr="00154C6B">
        <w:rPr>
          <w:b/>
        </w:rPr>
        <w:t>2</w:t>
      </w:r>
    </w:p>
    <w:p w14:paraId="153231DF" w14:textId="77777777" w:rsidR="00A62719" w:rsidRDefault="00A62719" w:rsidP="00154C6B">
      <w:pPr>
        <w:pStyle w:val="Bezodstpw"/>
        <w:spacing w:line="276" w:lineRule="auto"/>
        <w:ind w:left="567" w:hanging="567"/>
        <w:jc w:val="both"/>
      </w:pPr>
    </w:p>
    <w:p w14:paraId="41AFE9FD" w14:textId="29BAC579" w:rsidR="0088558D" w:rsidRPr="00154C6B" w:rsidRDefault="00154C6B" w:rsidP="00154C6B">
      <w:pPr>
        <w:pStyle w:val="Bezodstpw"/>
        <w:spacing w:line="276" w:lineRule="auto"/>
        <w:ind w:left="567" w:hanging="567"/>
        <w:jc w:val="both"/>
      </w:pPr>
      <w:r>
        <w:t>1.</w:t>
      </w:r>
      <w:r>
        <w:tab/>
      </w:r>
      <w:r w:rsidR="002C7122">
        <w:t>Doktorant</w:t>
      </w:r>
      <w:r w:rsidR="0088558D" w:rsidRPr="00154C6B">
        <w:t xml:space="preserve"> zobowiązuje się do terminowego i starannego wypełniania wszelkich obowiązków nałożonych na niego</w:t>
      </w:r>
      <w:r w:rsidR="0005349A">
        <w:t>,</w:t>
      </w:r>
      <w:r>
        <w:t xml:space="preserve"> </w:t>
      </w:r>
      <w:r w:rsidR="0088558D" w:rsidRPr="00154C6B">
        <w:t xml:space="preserve">jako na beneficjenta stypendium </w:t>
      </w:r>
      <w:r w:rsidR="00B15C83" w:rsidRPr="00154C6B">
        <w:t>doktoranckiego</w:t>
      </w:r>
      <w:r w:rsidR="002C7122">
        <w:t>,</w:t>
      </w:r>
      <w:r w:rsidR="00B15C83" w:rsidRPr="00154C6B">
        <w:t xml:space="preserve"> </w:t>
      </w:r>
      <w:r w:rsidR="0088558D" w:rsidRPr="00154C6B">
        <w:t xml:space="preserve">finansowanego ze środków </w:t>
      </w:r>
      <w:r w:rsidR="008456E0">
        <w:t xml:space="preserve">Narodowego Centrum Nauki </w:t>
      </w:r>
      <w:r w:rsidR="00227465">
        <w:t>otrzymanych przez U</w:t>
      </w:r>
      <w:r w:rsidR="004B547A">
        <w:t>R</w:t>
      </w:r>
      <w:r w:rsidR="00227465">
        <w:t xml:space="preserve"> w ramach</w:t>
      </w:r>
      <w:r w:rsidR="00A37930" w:rsidRPr="00154C6B">
        <w:rPr>
          <w:i/>
        </w:rPr>
        <w:t xml:space="preserve"> </w:t>
      </w:r>
      <w:r w:rsidR="00B15C83" w:rsidRPr="00154C6B">
        <w:t>Projektu</w:t>
      </w:r>
      <w:r w:rsidR="00227465">
        <w:t xml:space="preserve"> oraz</w:t>
      </w:r>
      <w:r w:rsidR="0088558D" w:rsidRPr="00154C6B">
        <w:t xml:space="preserve"> </w:t>
      </w:r>
      <w:r w:rsidR="002C7122">
        <w:t xml:space="preserve">obowiązków </w:t>
      </w:r>
      <w:r w:rsidR="0088558D" w:rsidRPr="00154C6B">
        <w:t xml:space="preserve">wynikających </w:t>
      </w:r>
      <w:r w:rsidR="00EC6056">
        <w:t xml:space="preserve">z </w:t>
      </w:r>
      <w:r w:rsidR="00B15C83" w:rsidRPr="00154C6B">
        <w:t>U</w:t>
      </w:r>
      <w:r w:rsidR="0088558D" w:rsidRPr="00154C6B">
        <w:t xml:space="preserve">mowy, </w:t>
      </w:r>
      <w:r w:rsidR="00227465" w:rsidRPr="00154C6B">
        <w:t>zarządzeń, komunikatów i innych aktów prawa wewnętrznego obowiązujących w U</w:t>
      </w:r>
      <w:r w:rsidR="004B547A">
        <w:t>R</w:t>
      </w:r>
      <w:r w:rsidR="0088558D" w:rsidRPr="00154C6B">
        <w:rPr>
          <w:iCs/>
        </w:rPr>
        <w:t xml:space="preserve">, </w:t>
      </w:r>
      <w:r w:rsidR="00227465" w:rsidRPr="00154C6B">
        <w:rPr>
          <w:iCs/>
        </w:rPr>
        <w:t>a także</w:t>
      </w:r>
      <w:r w:rsidR="00227465" w:rsidRPr="00154C6B">
        <w:t xml:space="preserve"> z Ustawy</w:t>
      </w:r>
      <w:r w:rsidR="00676464">
        <w:t xml:space="preserve"> i</w:t>
      </w:r>
      <w:r w:rsidR="004672F5">
        <w:t> </w:t>
      </w:r>
      <w:r w:rsidR="00676464" w:rsidRPr="00676464">
        <w:t xml:space="preserve"> </w:t>
      </w:r>
      <w:r w:rsidR="00676464">
        <w:t>regulaminu Szkoły Doktorskiej</w:t>
      </w:r>
      <w:r w:rsidR="00CF1C96">
        <w:t>.</w:t>
      </w:r>
    </w:p>
    <w:p w14:paraId="14B06EAC" w14:textId="77777777" w:rsidR="0088558D" w:rsidRPr="00154C6B" w:rsidRDefault="00A62719" w:rsidP="00154C6B">
      <w:pPr>
        <w:pStyle w:val="Bezodstpw"/>
        <w:spacing w:line="276" w:lineRule="auto"/>
        <w:ind w:left="567" w:hanging="567"/>
        <w:jc w:val="both"/>
      </w:pPr>
      <w:r>
        <w:lastRenderedPageBreak/>
        <w:t>2.</w:t>
      </w:r>
      <w:r>
        <w:tab/>
      </w:r>
      <w:r w:rsidR="002C7122">
        <w:t>Doktorant</w:t>
      </w:r>
      <w:r w:rsidR="0088558D" w:rsidRPr="00154C6B">
        <w:t xml:space="preserve"> jest zobowiązany w szczególności do:</w:t>
      </w:r>
    </w:p>
    <w:p w14:paraId="29022413" w14:textId="5FC43894" w:rsidR="002C67E4" w:rsidRDefault="0088558D" w:rsidP="001372DF">
      <w:pPr>
        <w:pStyle w:val="Bezodstpw"/>
        <w:numPr>
          <w:ilvl w:val="0"/>
          <w:numId w:val="14"/>
        </w:numPr>
        <w:spacing w:line="276" w:lineRule="auto"/>
        <w:jc w:val="both"/>
      </w:pPr>
      <w:r w:rsidRPr="003F1767">
        <w:t xml:space="preserve">prawidłowej i terminowej realizacji zadań badawczych wynikających </w:t>
      </w:r>
      <w:r w:rsidR="001C4880">
        <w:t>z k</w:t>
      </w:r>
      <w:r w:rsidR="001C4880" w:rsidRPr="003F1767">
        <w:t xml:space="preserve">osztorysu realizowanego Projektu oraz Umowy </w:t>
      </w:r>
      <w:r w:rsidR="001C4880">
        <w:t>oraz</w:t>
      </w:r>
      <w:r w:rsidRPr="003F1767">
        <w:t xml:space="preserve"> planu badań</w:t>
      </w:r>
      <w:r w:rsidR="001C4880">
        <w:t xml:space="preserve"> w uzgodnieniu z kierownikiem projektu</w:t>
      </w:r>
      <w:r w:rsidR="002C67E4">
        <w:t>, tj.:</w:t>
      </w:r>
    </w:p>
    <w:p w14:paraId="750048D7" w14:textId="7DFBFF27" w:rsidR="002C67E4" w:rsidRDefault="00AA0FF2" w:rsidP="002C67E4">
      <w:pPr>
        <w:pStyle w:val="Bezodstpw"/>
        <w:numPr>
          <w:ilvl w:val="0"/>
          <w:numId w:val="15"/>
        </w:numPr>
        <w:spacing w:line="276" w:lineRule="auto"/>
        <w:jc w:val="both"/>
      </w:pPr>
      <w:r>
        <w:t>…….</w:t>
      </w:r>
      <w:r w:rsidR="00D34459">
        <w:t>,</w:t>
      </w:r>
    </w:p>
    <w:p w14:paraId="3121B5C2" w14:textId="52CA8E83" w:rsidR="001C4880" w:rsidRDefault="00AA0FF2" w:rsidP="002C67E4">
      <w:pPr>
        <w:pStyle w:val="Bezodstpw"/>
        <w:numPr>
          <w:ilvl w:val="0"/>
          <w:numId w:val="15"/>
        </w:numPr>
        <w:spacing w:line="276" w:lineRule="auto"/>
        <w:jc w:val="both"/>
      </w:pPr>
      <w:r>
        <w:t>……..</w:t>
      </w:r>
      <w:r w:rsidR="00D34459">
        <w:t>,</w:t>
      </w:r>
    </w:p>
    <w:p w14:paraId="05787C5C" w14:textId="2C3953E1" w:rsidR="002C67E4" w:rsidRDefault="00AA0FF2" w:rsidP="002C67E4">
      <w:pPr>
        <w:pStyle w:val="Bezodstpw"/>
        <w:numPr>
          <w:ilvl w:val="0"/>
          <w:numId w:val="15"/>
        </w:numPr>
        <w:spacing w:line="276" w:lineRule="auto"/>
        <w:jc w:val="both"/>
      </w:pPr>
      <w:r>
        <w:t>…….</w:t>
      </w:r>
      <w:r w:rsidR="00D34459">
        <w:t>,</w:t>
      </w:r>
    </w:p>
    <w:p w14:paraId="2DB9688A" w14:textId="67CFF17E" w:rsidR="002C67E4" w:rsidRDefault="00AA0FF2" w:rsidP="002C67E4">
      <w:pPr>
        <w:pStyle w:val="Bezodstpw"/>
        <w:numPr>
          <w:ilvl w:val="0"/>
          <w:numId w:val="15"/>
        </w:numPr>
        <w:spacing w:line="276" w:lineRule="auto"/>
        <w:jc w:val="both"/>
      </w:pPr>
      <w:r>
        <w:t>………………..</w:t>
      </w:r>
      <w:r w:rsidR="001C4880">
        <w:t>,</w:t>
      </w:r>
    </w:p>
    <w:p w14:paraId="0146CA7E" w14:textId="4D0E05C2" w:rsidR="002C67E4" w:rsidRDefault="00AA0FF2" w:rsidP="002C67E4">
      <w:pPr>
        <w:pStyle w:val="Bezodstpw"/>
        <w:numPr>
          <w:ilvl w:val="0"/>
          <w:numId w:val="15"/>
        </w:numPr>
        <w:spacing w:line="276" w:lineRule="auto"/>
        <w:jc w:val="both"/>
      </w:pPr>
      <w:r>
        <w:t>………………</w:t>
      </w:r>
      <w:r w:rsidR="008456E0">
        <w:t>;</w:t>
      </w:r>
    </w:p>
    <w:p w14:paraId="4F927534" w14:textId="7A6830CD" w:rsidR="0088558D" w:rsidRPr="003F1767" w:rsidRDefault="0088558D" w:rsidP="001C4880">
      <w:pPr>
        <w:pStyle w:val="Bezodstpw"/>
        <w:numPr>
          <w:ilvl w:val="0"/>
          <w:numId w:val="14"/>
        </w:numPr>
        <w:spacing w:line="276" w:lineRule="auto"/>
        <w:jc w:val="both"/>
      </w:pPr>
      <w:r w:rsidRPr="003F1767">
        <w:t xml:space="preserve">przedkładania kierownikowi </w:t>
      </w:r>
      <w:r w:rsidR="008456E0">
        <w:t>P</w:t>
      </w:r>
      <w:r w:rsidRPr="003F1767">
        <w:t>rojektu sprawozdań</w:t>
      </w:r>
      <w:r w:rsidR="00676464" w:rsidRPr="003F1767">
        <w:t xml:space="preserve"> </w:t>
      </w:r>
      <w:r w:rsidR="001372DF">
        <w:t xml:space="preserve">rocznych </w:t>
      </w:r>
      <w:r w:rsidRPr="003F1767">
        <w:t>z wykonywanych prac</w:t>
      </w:r>
      <w:r w:rsidR="001C4880">
        <w:t>, w terminie</w:t>
      </w:r>
      <w:r w:rsidR="00F4681D">
        <w:t xml:space="preserve"> 30 dni po zakończeniu okresu sprawozdawczego, tj. do dnia ……………., ………….., </w:t>
      </w:r>
    </w:p>
    <w:p w14:paraId="40A738FD" w14:textId="6F1CA4E7" w:rsidR="009A1677" w:rsidRDefault="009A1677" w:rsidP="001372DF">
      <w:pPr>
        <w:pStyle w:val="Bezodstpw"/>
        <w:numPr>
          <w:ilvl w:val="0"/>
          <w:numId w:val="14"/>
        </w:numPr>
        <w:spacing w:line="276" w:lineRule="auto"/>
        <w:jc w:val="both"/>
      </w:pPr>
      <w:r>
        <w:t>realiz</w:t>
      </w:r>
      <w:r w:rsidR="432B0A1B">
        <w:t>acji</w:t>
      </w:r>
      <w:r>
        <w:t xml:space="preserve"> indywidualnego planu badawczego, o którym mowa w art. 202 ust. 1 Ustawy, spójnego z</w:t>
      </w:r>
      <w:r w:rsidR="001372DF">
        <w:t> </w:t>
      </w:r>
      <w:r>
        <w:t xml:space="preserve">realizowanym </w:t>
      </w:r>
      <w:r w:rsidR="00D34459">
        <w:t>P</w:t>
      </w:r>
      <w:r w:rsidR="00256AC2" w:rsidRPr="00256AC2">
        <w:t>rojekte</w:t>
      </w:r>
      <w:r w:rsidR="00D34459">
        <w:t>m</w:t>
      </w:r>
      <w:r w:rsidR="00D8085A">
        <w:t>;</w:t>
      </w:r>
    </w:p>
    <w:p w14:paraId="5BA8945D" w14:textId="6E267BFD" w:rsidR="002D14B2" w:rsidRDefault="0088558D" w:rsidP="001372DF">
      <w:pPr>
        <w:pStyle w:val="Bezodstpw"/>
        <w:numPr>
          <w:ilvl w:val="0"/>
          <w:numId w:val="14"/>
        </w:numPr>
        <w:spacing w:line="276" w:lineRule="auto"/>
        <w:jc w:val="both"/>
      </w:pPr>
      <w:r w:rsidRPr="00D8085A">
        <w:t>udzielania U</w:t>
      </w:r>
      <w:r w:rsidR="00900912">
        <w:t>R</w:t>
      </w:r>
      <w:r w:rsidRPr="00D8085A">
        <w:t xml:space="preserve"> oraz </w:t>
      </w:r>
      <w:r w:rsidR="00CF1C96" w:rsidRPr="00D8085A">
        <w:t>instytucji finansującej</w:t>
      </w:r>
      <w:r w:rsidRPr="00D8085A">
        <w:t xml:space="preserve">, a także podmiotom upoważnionym przez </w:t>
      </w:r>
      <w:r w:rsidR="00CF1C96" w:rsidRPr="00D8085A">
        <w:t>instytucję finansującą</w:t>
      </w:r>
      <w:r w:rsidRPr="00D8085A">
        <w:t xml:space="preserve"> bezzwłoczn</w:t>
      </w:r>
      <w:r w:rsidR="00C14D49" w:rsidRPr="00D8085A">
        <w:t>ie</w:t>
      </w:r>
      <w:r w:rsidR="0088251C" w:rsidRPr="00D8085A">
        <w:t xml:space="preserve"> </w:t>
      </w:r>
      <w:r w:rsidRPr="00D8085A">
        <w:t>informacji dotyczących stanu realizacji badań finansowanych</w:t>
      </w:r>
      <w:r w:rsidR="005A49E2" w:rsidRPr="00D8085A">
        <w:t xml:space="preserve"> na podstawie umowy o</w:t>
      </w:r>
      <w:r w:rsidR="00531209">
        <w:t xml:space="preserve"> realizację i</w:t>
      </w:r>
      <w:r w:rsidR="005A49E2" w:rsidRPr="00D8085A">
        <w:t xml:space="preserve"> finansowanie projektu</w:t>
      </w:r>
      <w:r w:rsidR="00531209">
        <w:t xml:space="preserve"> badawczego</w:t>
      </w:r>
      <w:r w:rsidRPr="00D8085A">
        <w:t xml:space="preserve"> i dostarczania wszelkich dokumentów oraz materiałów niezbędnych do oceny</w:t>
      </w:r>
      <w:r w:rsidR="003A5441" w:rsidRPr="00D8085A">
        <w:t>,</w:t>
      </w:r>
      <w:r w:rsidRPr="00D8085A">
        <w:t xml:space="preserve"> czy badania te realizowane są w sposób zgod</w:t>
      </w:r>
      <w:r w:rsidR="00D8085A">
        <w:t>n</w:t>
      </w:r>
      <w:r w:rsidRPr="00D8085A">
        <w:t xml:space="preserve">y z umową </w:t>
      </w:r>
      <w:r w:rsidR="005007C2" w:rsidRPr="00D8085A">
        <w:t>o</w:t>
      </w:r>
      <w:r w:rsidR="00531209">
        <w:t xml:space="preserve"> realizację i</w:t>
      </w:r>
      <w:r w:rsidR="005007C2" w:rsidRPr="00D8085A">
        <w:t xml:space="preserve"> finansowanie</w:t>
      </w:r>
      <w:r w:rsidR="00D8085A">
        <w:t xml:space="preserve"> </w:t>
      </w:r>
      <w:r w:rsidR="00D34459">
        <w:t>P</w:t>
      </w:r>
      <w:r w:rsidR="00531209">
        <w:t>rojektu</w:t>
      </w:r>
      <w:r w:rsidR="00D8085A">
        <w:t>,</w:t>
      </w:r>
    </w:p>
    <w:p w14:paraId="579DD511" w14:textId="2E6E564C" w:rsidR="7EA90F21" w:rsidRDefault="7EA90F21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rFonts w:eastAsia="Calibri" w:cs="Calibri"/>
        </w:rPr>
      </w:pPr>
      <w:r w:rsidRPr="1999188A">
        <w:rPr>
          <w:rFonts w:eastAsia="Calibri" w:cs="Calibri"/>
        </w:rPr>
        <w:t>zapewnienia dostępu do pełnej treści</w:t>
      </w:r>
      <w:r w:rsidR="00D34459">
        <w:rPr>
          <w:rFonts w:eastAsia="Calibri" w:cs="Calibri"/>
        </w:rPr>
        <w:t xml:space="preserve"> przygotowanej</w:t>
      </w:r>
      <w:r w:rsidRPr="1999188A">
        <w:rPr>
          <w:rFonts w:eastAsia="Calibri" w:cs="Calibri"/>
        </w:rPr>
        <w:t xml:space="preserve"> publikacji, stanowiących efekt realizacji projektu badawczego, wykazanych w raportach rocznych i raporcie końcowym,</w:t>
      </w:r>
    </w:p>
    <w:p w14:paraId="2A27D769" w14:textId="79EF58F6" w:rsidR="00676464" w:rsidRPr="00154C6B" w:rsidRDefault="0E91A467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rFonts w:eastAsia="Calibri" w:cs="Calibri"/>
        </w:rPr>
      </w:pPr>
      <w:r w:rsidRPr="497327DF">
        <w:rPr>
          <w:rFonts w:eastAsia="Calibri" w:cs="Calibri"/>
        </w:rPr>
        <w:t>umieszczania w rozprawie doktorskiej wzmianki: „Autor uzyskał środki finansowe w ramach finansowania projektu badawczego z Narodowego Centrum Nauki” lub jej odpowiednika w</w:t>
      </w:r>
      <w:r w:rsidR="007D4152">
        <w:rPr>
          <w:rFonts w:eastAsia="Calibri" w:cs="Calibri"/>
        </w:rPr>
        <w:t> </w:t>
      </w:r>
      <w:r w:rsidRPr="497327DF">
        <w:rPr>
          <w:rFonts w:eastAsia="Calibri" w:cs="Calibri"/>
        </w:rPr>
        <w:t>języku angielskim oraz poprawnego numeru rejestracyjnego Projektu</w:t>
      </w:r>
      <w:r w:rsidR="33AFE1F6" w:rsidRPr="497327DF">
        <w:rPr>
          <w:rFonts w:eastAsia="Calibri" w:cs="Calibri"/>
        </w:rPr>
        <w:t>,</w:t>
      </w:r>
    </w:p>
    <w:p w14:paraId="6D5EE6A9" w14:textId="3E5B0428" w:rsidR="00676464" w:rsidRPr="00154C6B" w:rsidRDefault="33AFE1F6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rFonts w:eastAsia="Calibri" w:cs="Calibri"/>
        </w:rPr>
      </w:pPr>
      <w:r w:rsidRPr="497327DF">
        <w:rPr>
          <w:rFonts w:eastAsia="Calibri" w:cs="Calibri"/>
        </w:rPr>
        <w:t xml:space="preserve">umieszczania we wszystkich publikacjach oraz opracowaniach będących wynikiem realizacji </w:t>
      </w:r>
      <w:r w:rsidR="00D34459">
        <w:rPr>
          <w:rFonts w:eastAsia="Calibri" w:cs="Calibri"/>
        </w:rPr>
        <w:t>P</w:t>
      </w:r>
      <w:r w:rsidRPr="497327DF">
        <w:rPr>
          <w:rFonts w:eastAsia="Calibri" w:cs="Calibri"/>
        </w:rPr>
        <w:t>rojektu pełnej nazwy Centrum w języku polskim („Narodowe Centrum Nauki”) lub angielskim („</w:t>
      </w:r>
      <w:proofErr w:type="spellStart"/>
      <w:r w:rsidRPr="497327DF">
        <w:rPr>
          <w:rFonts w:eastAsia="Calibri" w:cs="Calibri"/>
        </w:rPr>
        <w:t>National</w:t>
      </w:r>
      <w:proofErr w:type="spellEnd"/>
      <w:r w:rsidRPr="497327DF">
        <w:rPr>
          <w:rFonts w:eastAsia="Calibri" w:cs="Calibri"/>
        </w:rPr>
        <w:t xml:space="preserve"> Science Centre, Poland”) oraz poprawnego numeru rejestracyjnego Projektu. Publikacje, w których nie wskazano Centrum, jako instytucji finansującej badania, nie będą traktowane jako efekt realizacji projektu badawczego i nie będą brane p</w:t>
      </w:r>
      <w:r w:rsidR="00D8085A">
        <w:rPr>
          <w:rFonts w:eastAsia="Calibri" w:cs="Calibri"/>
        </w:rPr>
        <w:t>od uwagę przy jego rozliczeniu.</w:t>
      </w:r>
    </w:p>
    <w:p w14:paraId="46927915" w14:textId="377E80B6" w:rsidR="00B3772F" w:rsidRPr="00B411EF" w:rsidRDefault="00A62719" w:rsidP="00A62719">
      <w:pPr>
        <w:pStyle w:val="Bezodstpw"/>
        <w:spacing w:line="276" w:lineRule="auto"/>
        <w:ind w:left="567" w:hanging="567"/>
        <w:jc w:val="both"/>
      </w:pPr>
      <w:r>
        <w:t>3.</w:t>
      </w:r>
      <w:r>
        <w:tab/>
      </w:r>
      <w:r w:rsidR="002C7122">
        <w:t>Doktorant</w:t>
      </w:r>
      <w:r w:rsidR="0088558D" w:rsidRPr="00154C6B">
        <w:t xml:space="preserve"> oświadcza, że nie pobiera i nie będzie pobierać w okresie pobierania stypendium</w:t>
      </w:r>
      <w:r w:rsidR="00B411EF">
        <w:t>, o</w:t>
      </w:r>
      <w:r w:rsidR="00F4681D">
        <w:t> </w:t>
      </w:r>
      <w:r w:rsidR="00B411EF">
        <w:t>którym mowa w niniejszej Umowie,</w:t>
      </w:r>
      <w:r w:rsidR="0088558D" w:rsidRPr="00154C6B">
        <w:t xml:space="preserve"> innego </w:t>
      </w:r>
      <w:r w:rsidR="00B411EF">
        <w:t xml:space="preserve">stypendium </w:t>
      </w:r>
      <w:r w:rsidR="00B411EF" w:rsidRPr="00B411EF">
        <w:t xml:space="preserve">bądź </w:t>
      </w:r>
      <w:r w:rsidR="0088558D" w:rsidRPr="00B411EF">
        <w:t xml:space="preserve">wynagrodzenia </w:t>
      </w:r>
      <w:r w:rsidR="003A5441" w:rsidRPr="00B411EF">
        <w:t xml:space="preserve">finansowanego </w:t>
      </w:r>
      <w:r w:rsidR="0088558D" w:rsidRPr="00B411EF">
        <w:t xml:space="preserve">ze środków </w:t>
      </w:r>
      <w:r w:rsidR="00B411EF" w:rsidRPr="00B36C5C">
        <w:rPr>
          <w:rFonts w:cs="Calibri"/>
          <w:color w:val="000000"/>
          <w:lang w:eastAsia="pl-PL"/>
        </w:rPr>
        <w:t>przyznanych w ramach kosztów bezpośrednich z innych projektów badawczych finansowanych w</w:t>
      </w:r>
      <w:r w:rsidR="007D4152">
        <w:rPr>
          <w:rFonts w:cs="Calibri"/>
          <w:color w:val="000000"/>
          <w:lang w:eastAsia="pl-PL"/>
        </w:rPr>
        <w:t> </w:t>
      </w:r>
      <w:r w:rsidR="00B411EF" w:rsidRPr="00B36C5C">
        <w:rPr>
          <w:rFonts w:cs="Calibri"/>
          <w:color w:val="000000"/>
          <w:lang w:eastAsia="pl-PL"/>
        </w:rPr>
        <w:t xml:space="preserve">konkursach </w:t>
      </w:r>
      <w:r w:rsidR="0088558D" w:rsidRPr="00B411EF">
        <w:t>NCN</w:t>
      </w:r>
      <w:r w:rsidR="7F68C539" w:rsidRPr="00B411EF">
        <w:t>,</w:t>
      </w:r>
      <w:r w:rsidR="001243E4" w:rsidRPr="00B411EF">
        <w:t xml:space="preserve"> </w:t>
      </w:r>
      <w:r w:rsidR="00B411EF" w:rsidRPr="00B36C5C">
        <w:rPr>
          <w:rFonts w:cs="Calibri"/>
          <w:color w:val="000000"/>
          <w:lang w:eastAsia="pl-PL"/>
        </w:rPr>
        <w:t>z wyłączeniem wynagrodzenia kierownika projektu w konkursie PRELUDIUM</w:t>
      </w:r>
      <w:r w:rsidR="00B411EF" w:rsidRPr="00B411EF">
        <w:rPr>
          <w:rFonts w:cs="Calibri"/>
          <w:color w:val="000000"/>
          <w:lang w:eastAsia="pl-PL"/>
        </w:rPr>
        <w:t>.</w:t>
      </w:r>
    </w:p>
    <w:p w14:paraId="25FE5029" w14:textId="79F5D409" w:rsidR="00B3772F" w:rsidRPr="00154C6B" w:rsidRDefault="00A62719" w:rsidP="00A62719">
      <w:pPr>
        <w:pStyle w:val="Bezodstpw"/>
        <w:spacing w:line="276" w:lineRule="auto"/>
        <w:ind w:left="567" w:hanging="567"/>
        <w:jc w:val="both"/>
      </w:pPr>
      <w:r>
        <w:t>4.</w:t>
      </w:r>
      <w:r>
        <w:tab/>
      </w:r>
      <w:r w:rsidR="001C4880">
        <w:t>W przypadku zatrudnienia Do</w:t>
      </w:r>
      <w:r w:rsidR="002C7122">
        <w:t>ktorant</w:t>
      </w:r>
      <w:r w:rsidR="001C4880">
        <w:t xml:space="preserve">a </w:t>
      </w:r>
      <w:r w:rsidR="00F4681D">
        <w:t>na</w:t>
      </w:r>
      <w:r w:rsidR="001C4880">
        <w:t xml:space="preserve"> UR, </w:t>
      </w:r>
      <w:r w:rsidR="0088558D" w:rsidRPr="00154C6B">
        <w:t xml:space="preserve">zakres zadań powierzonych w </w:t>
      </w:r>
      <w:r w:rsidR="008467C2" w:rsidRPr="00154C6B">
        <w:t xml:space="preserve">Projekcie </w:t>
      </w:r>
      <w:r w:rsidR="0088558D" w:rsidRPr="00154C6B">
        <w:t>nie</w:t>
      </w:r>
      <w:r w:rsidR="001C4880">
        <w:t xml:space="preserve"> </w:t>
      </w:r>
      <w:r w:rsidR="00F4681D">
        <w:t xml:space="preserve">może </w:t>
      </w:r>
      <w:r w:rsidR="0088558D" w:rsidRPr="00154C6B">
        <w:t>pokrywa</w:t>
      </w:r>
      <w:r w:rsidR="00F4681D">
        <w:t>ć</w:t>
      </w:r>
      <w:r w:rsidR="0088558D" w:rsidRPr="00154C6B">
        <w:t xml:space="preserve"> się z zakrese</w:t>
      </w:r>
      <w:r w:rsidR="001C4880">
        <w:t>m</w:t>
      </w:r>
      <w:r w:rsidR="0088558D" w:rsidRPr="00154C6B">
        <w:t xml:space="preserve"> </w:t>
      </w:r>
      <w:r w:rsidR="00BF681A">
        <w:t xml:space="preserve"> obowiązków</w:t>
      </w:r>
      <w:r w:rsidR="0088558D" w:rsidRPr="00154C6B">
        <w:t xml:space="preserve">, do których </w:t>
      </w:r>
      <w:r w:rsidR="00D34459">
        <w:t>będzie</w:t>
      </w:r>
      <w:r w:rsidR="0088558D" w:rsidRPr="00154C6B">
        <w:t xml:space="preserve"> on </w:t>
      </w:r>
      <w:r w:rsidR="0088558D" w:rsidRPr="003E2D85">
        <w:t xml:space="preserve">zobowiązany </w:t>
      </w:r>
      <w:r w:rsidR="0088558D" w:rsidRPr="003A4A11">
        <w:t>w</w:t>
      </w:r>
      <w:r w:rsidR="001C4880">
        <w:t> </w:t>
      </w:r>
      <w:r w:rsidR="0088558D" w:rsidRPr="003A4A11">
        <w:t>ramach stosunku pracy w</w:t>
      </w:r>
      <w:r w:rsidR="00F4681D">
        <w:t> </w:t>
      </w:r>
      <w:r w:rsidR="0088558D" w:rsidRPr="003A4A11">
        <w:t>U</w:t>
      </w:r>
      <w:r w:rsidR="007D4152">
        <w:t>R</w:t>
      </w:r>
      <w:r w:rsidR="0005349A">
        <w:t>. Ponadto zadania,</w:t>
      </w:r>
      <w:r w:rsidR="0088558D" w:rsidRPr="00154C6B">
        <w:t xml:space="preserve"> do których realizacji zobowiązany jest </w:t>
      </w:r>
      <w:r w:rsidR="002C7122">
        <w:t>Doktorant</w:t>
      </w:r>
      <w:r w:rsidR="0088558D" w:rsidRPr="00154C6B">
        <w:t>, nie będą wykonywane w</w:t>
      </w:r>
      <w:r w:rsidR="00F4681D">
        <w:t> </w:t>
      </w:r>
      <w:r w:rsidR="0088558D" w:rsidRPr="00154C6B">
        <w:t>czasie</w:t>
      </w:r>
      <w:r w:rsidR="00C64BA9">
        <w:t xml:space="preserve"> </w:t>
      </w:r>
      <w:r w:rsidR="00164BC2">
        <w:t>wykonywania</w:t>
      </w:r>
      <w:r w:rsidR="00C64BA9">
        <w:t xml:space="preserve"> przez niego</w:t>
      </w:r>
      <w:r w:rsidR="0088558D" w:rsidRPr="00154C6B">
        <w:t xml:space="preserve"> </w:t>
      </w:r>
      <w:r w:rsidR="00164BC2">
        <w:t xml:space="preserve"> pracy</w:t>
      </w:r>
      <w:r w:rsidR="0088558D" w:rsidRPr="00154C6B">
        <w:t xml:space="preserve"> w ramach umowy o</w:t>
      </w:r>
      <w:r w:rsidR="00F4681D">
        <w:t> </w:t>
      </w:r>
      <w:r w:rsidR="0088558D" w:rsidRPr="00154C6B">
        <w:t>pracę w U</w:t>
      </w:r>
      <w:r w:rsidR="007D4152">
        <w:t>R</w:t>
      </w:r>
      <w:r w:rsidR="0088558D" w:rsidRPr="00154C6B">
        <w:t xml:space="preserve"> ani </w:t>
      </w:r>
      <w:r w:rsidR="00164BC2">
        <w:t xml:space="preserve">obowiązki te </w:t>
      </w:r>
      <w:r w:rsidR="0088558D" w:rsidRPr="00154C6B">
        <w:t xml:space="preserve">nie </w:t>
      </w:r>
      <w:r w:rsidR="00F4681D">
        <w:t xml:space="preserve">będą </w:t>
      </w:r>
      <w:r w:rsidR="00C64BA9">
        <w:t xml:space="preserve">tożsame </w:t>
      </w:r>
      <w:r w:rsidR="0088558D" w:rsidRPr="00154C6B">
        <w:t>z</w:t>
      </w:r>
      <w:r w:rsidR="005F5A0E">
        <w:t> </w:t>
      </w:r>
      <w:r w:rsidR="0088558D" w:rsidRPr="00154C6B">
        <w:t xml:space="preserve">zawartą </w:t>
      </w:r>
      <w:r w:rsidR="00164BC2">
        <w:t xml:space="preserve">przez Doktoranta </w:t>
      </w:r>
      <w:r w:rsidR="0088558D" w:rsidRPr="00154C6B">
        <w:t>umową cywilnoprawną na rzecz U</w:t>
      </w:r>
      <w:r w:rsidR="007D4152">
        <w:t>R</w:t>
      </w:r>
      <w:r w:rsidR="0088558D" w:rsidRPr="00154C6B">
        <w:t>.</w:t>
      </w:r>
    </w:p>
    <w:p w14:paraId="2855FB41" w14:textId="0A5D6EF7" w:rsidR="00B411EF" w:rsidRPr="00154C6B" w:rsidRDefault="6D26EE93" w:rsidP="00BB0333">
      <w:pPr>
        <w:pStyle w:val="Bezodstpw"/>
        <w:spacing w:line="276" w:lineRule="auto"/>
        <w:ind w:left="567" w:hanging="567"/>
        <w:jc w:val="both"/>
      </w:pPr>
      <w:r>
        <w:t>5</w:t>
      </w:r>
      <w:r w:rsidR="00B411EF">
        <w:t>.</w:t>
      </w:r>
      <w:r w:rsidR="00B411EF">
        <w:tab/>
        <w:t>Doktorant oświadcza, że nie posiada stopnia doktora i nie jest uczestnikiem innej szkoły doktorskiej</w:t>
      </w:r>
      <w:r w:rsidR="00256AC2">
        <w:t>.</w:t>
      </w:r>
    </w:p>
    <w:p w14:paraId="0594B599" w14:textId="77777777" w:rsidR="0088558D" w:rsidRPr="00154C6B" w:rsidRDefault="0088558D" w:rsidP="00154C6B">
      <w:pPr>
        <w:pStyle w:val="Bezodstpw"/>
        <w:spacing w:line="276" w:lineRule="auto"/>
        <w:jc w:val="both"/>
      </w:pPr>
    </w:p>
    <w:p w14:paraId="76D0F08D" w14:textId="77777777" w:rsidR="0088558D" w:rsidRPr="00A62719" w:rsidRDefault="0088558D" w:rsidP="00A62719">
      <w:pPr>
        <w:pStyle w:val="Bezodstpw"/>
        <w:spacing w:line="276" w:lineRule="auto"/>
        <w:jc w:val="center"/>
        <w:rPr>
          <w:b/>
        </w:rPr>
      </w:pPr>
      <w:r w:rsidRPr="00A62719">
        <w:rPr>
          <w:b/>
        </w:rPr>
        <w:t>§</w:t>
      </w:r>
      <w:r w:rsidR="00155F01">
        <w:rPr>
          <w:b/>
        </w:rPr>
        <w:t xml:space="preserve"> </w:t>
      </w:r>
      <w:r w:rsidRPr="00A62719">
        <w:rPr>
          <w:b/>
        </w:rPr>
        <w:t>3</w:t>
      </w:r>
    </w:p>
    <w:p w14:paraId="48A93E3E" w14:textId="77777777" w:rsidR="00A62719" w:rsidRDefault="00A62719" w:rsidP="00154C6B">
      <w:pPr>
        <w:pStyle w:val="Bezodstpw"/>
        <w:spacing w:line="276" w:lineRule="auto"/>
        <w:jc w:val="both"/>
      </w:pPr>
    </w:p>
    <w:p w14:paraId="1FC5B574" w14:textId="67479A5F" w:rsidR="00347B6C" w:rsidRPr="00154C6B" w:rsidRDefault="002C7122" w:rsidP="0005349A">
      <w:pPr>
        <w:pStyle w:val="Bezodstpw"/>
        <w:numPr>
          <w:ilvl w:val="0"/>
          <w:numId w:val="10"/>
        </w:numPr>
        <w:spacing w:line="276" w:lineRule="auto"/>
        <w:jc w:val="both"/>
      </w:pPr>
      <w:r>
        <w:t>Doktorant</w:t>
      </w:r>
      <w:r w:rsidR="00225463">
        <w:t xml:space="preserve"> otrzymywał będzie od UR</w:t>
      </w:r>
      <w:r w:rsidR="000F77F0" w:rsidRPr="00154C6B">
        <w:t xml:space="preserve"> </w:t>
      </w:r>
      <w:r w:rsidR="006E56EF" w:rsidRPr="00154C6B">
        <w:t>stypendium</w:t>
      </w:r>
      <w:r w:rsidR="000F77F0" w:rsidRPr="00154C6B">
        <w:t xml:space="preserve"> </w:t>
      </w:r>
      <w:r w:rsidR="00347B6C">
        <w:t xml:space="preserve">wypłacane w PLN </w:t>
      </w:r>
      <w:r w:rsidR="000F77F0" w:rsidRPr="00154C6B">
        <w:t>w miesięcznych transzach po</w:t>
      </w:r>
      <w:r w:rsidR="00347B6C">
        <w:t>:</w:t>
      </w:r>
    </w:p>
    <w:p w14:paraId="7ECEF050" w14:textId="1DCC6771" w:rsidR="00DB6FF0" w:rsidRPr="00850107" w:rsidRDefault="007D4152" w:rsidP="0005349A">
      <w:pPr>
        <w:pStyle w:val="Bezodstpw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</w:pPr>
      <w:r>
        <w:t>………….…</w:t>
      </w:r>
      <w:r w:rsidR="00347B6C" w:rsidRPr="00850107">
        <w:t xml:space="preserve"> </w:t>
      </w:r>
      <w:r w:rsidR="00DB6FF0" w:rsidRPr="00850107">
        <w:t xml:space="preserve">zł </w:t>
      </w:r>
      <w:r w:rsidR="00DB6FF0" w:rsidRPr="00850107">
        <w:rPr>
          <w:lang w:val="it-IT"/>
        </w:rPr>
        <w:t>brutto ka</w:t>
      </w:r>
      <w:r w:rsidR="00DB6FF0" w:rsidRPr="00850107">
        <w:t>ż</w:t>
      </w:r>
      <w:r w:rsidR="00DB6FF0" w:rsidRPr="00850107">
        <w:rPr>
          <w:lang w:val="it-IT"/>
        </w:rPr>
        <w:t xml:space="preserve">da </w:t>
      </w:r>
      <w:r w:rsidR="00DB6FF0" w:rsidRPr="00850107">
        <w:t>– do miesiąca, w kt</w:t>
      </w:r>
      <w:r w:rsidR="00DB6FF0" w:rsidRPr="00850107">
        <w:rPr>
          <w:lang w:val="es-ES_tradnl"/>
        </w:rPr>
        <w:t>ó</w:t>
      </w:r>
      <w:r w:rsidR="00DB6FF0" w:rsidRPr="00850107">
        <w:t xml:space="preserve">rym została przeprowadzona ocena </w:t>
      </w:r>
      <w:proofErr w:type="spellStart"/>
      <w:r w:rsidR="00DB6FF0" w:rsidRPr="00850107">
        <w:t>śr</w:t>
      </w:r>
      <w:proofErr w:type="spellEnd"/>
      <w:r w:rsidR="00DB6FF0" w:rsidRPr="00850107">
        <w:rPr>
          <w:lang w:val="es-ES_tradnl"/>
        </w:rPr>
        <w:t>ó</w:t>
      </w:r>
      <w:proofErr w:type="spellStart"/>
      <w:r w:rsidR="00DB6FF0" w:rsidRPr="00850107">
        <w:t>dokresowa</w:t>
      </w:r>
      <w:proofErr w:type="spellEnd"/>
      <w:r w:rsidR="00347B6C" w:rsidRPr="00850107">
        <w:t xml:space="preserve"> Doktoranta w Szkole Doktorskiej</w:t>
      </w:r>
      <w:r w:rsidR="00DB6FF0" w:rsidRPr="00850107">
        <w:t>,</w:t>
      </w:r>
    </w:p>
    <w:p w14:paraId="63E630B6" w14:textId="0E65E04B" w:rsidR="00DB6FF0" w:rsidRPr="008213D8" w:rsidRDefault="007D4152" w:rsidP="0005349A">
      <w:pPr>
        <w:pStyle w:val="Bezodstpw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</w:pPr>
      <w:r>
        <w:t>………….</w:t>
      </w:r>
      <w:r w:rsidR="00DB6FF0" w:rsidRPr="00850107">
        <w:t xml:space="preserve"> zł </w:t>
      </w:r>
      <w:r w:rsidR="00DB6FF0" w:rsidRPr="00850107">
        <w:rPr>
          <w:lang w:val="it-IT"/>
        </w:rPr>
        <w:t>brutto ka</w:t>
      </w:r>
      <w:r w:rsidR="00DB6FF0" w:rsidRPr="00850107">
        <w:t>ż</w:t>
      </w:r>
      <w:r w:rsidR="00DB6FF0" w:rsidRPr="00850107">
        <w:rPr>
          <w:lang w:val="it-IT"/>
        </w:rPr>
        <w:t>da</w:t>
      </w:r>
      <w:r w:rsidR="00DB6FF0">
        <w:rPr>
          <w:lang w:val="it-IT"/>
        </w:rPr>
        <w:t xml:space="preserve"> </w:t>
      </w:r>
      <w:r w:rsidR="00DB6FF0">
        <w:t>– po miesiącu, w kt</w:t>
      </w:r>
      <w:r w:rsidR="00DB6FF0">
        <w:rPr>
          <w:lang w:val="es-ES_tradnl"/>
        </w:rPr>
        <w:t>ó</w:t>
      </w:r>
      <w:r w:rsidR="00DB6FF0">
        <w:t xml:space="preserve">rym została przeprowadzona ocena </w:t>
      </w:r>
      <w:proofErr w:type="spellStart"/>
      <w:r w:rsidR="00DB6FF0">
        <w:t>śr</w:t>
      </w:r>
      <w:proofErr w:type="spellEnd"/>
      <w:r w:rsidR="00DB6FF0">
        <w:rPr>
          <w:lang w:val="es-ES_tradnl"/>
        </w:rPr>
        <w:t>ó</w:t>
      </w:r>
      <w:proofErr w:type="spellStart"/>
      <w:r w:rsidR="00DB6FF0">
        <w:t>dokresowa</w:t>
      </w:r>
      <w:proofErr w:type="spellEnd"/>
      <w:r w:rsidR="00347B6C">
        <w:t xml:space="preserve"> Doktoranta w Szkole Doktorskiej</w:t>
      </w:r>
      <w:r w:rsidR="00DB6FF0">
        <w:t>.</w:t>
      </w:r>
    </w:p>
    <w:p w14:paraId="10E79581" w14:textId="5F9E4D12" w:rsidR="00DB6FF0" w:rsidRDefault="00DB6FF0" w:rsidP="0005349A">
      <w:pPr>
        <w:pStyle w:val="Bezodstpw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</w:pPr>
      <w:r>
        <w:t xml:space="preserve">Wypłata transz rozpocznie się </w:t>
      </w:r>
      <w:r w:rsidR="0005349A" w:rsidRPr="008213D8">
        <w:t>……………………………</w:t>
      </w:r>
      <w:r w:rsidRPr="008213D8">
        <w:t xml:space="preserve"> i </w:t>
      </w:r>
      <w:r w:rsidR="0005349A" w:rsidRPr="008213D8">
        <w:t>b</w:t>
      </w:r>
      <w:r w:rsidR="0005349A">
        <w:t>ę</w:t>
      </w:r>
      <w:r w:rsidR="0005349A" w:rsidRPr="008213D8">
        <w:t xml:space="preserve">dzie </w:t>
      </w:r>
      <w:r w:rsidRPr="008213D8">
        <w:t>realizowana przez okres</w:t>
      </w:r>
      <w:r w:rsidR="0005349A" w:rsidRPr="008213D8">
        <w:t xml:space="preserve"> ……………………………</w:t>
      </w:r>
      <w:r w:rsidRPr="008213D8">
        <w:t>.</w:t>
      </w:r>
    </w:p>
    <w:p w14:paraId="1F5F321C" w14:textId="2457FAD3" w:rsidR="00CB39A9" w:rsidRPr="00347B6C" w:rsidRDefault="000F77F0" w:rsidP="0005349A">
      <w:pPr>
        <w:pStyle w:val="Bezodstpw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color w:val="00000A"/>
        </w:rPr>
      </w:pPr>
      <w:r w:rsidRPr="00154C6B">
        <w:rPr>
          <w:iCs/>
          <w:color w:val="00000A"/>
        </w:rPr>
        <w:t xml:space="preserve">Stypendium będzie wypłacane zgodnie </w:t>
      </w:r>
      <w:r w:rsidRPr="00F05676">
        <w:rPr>
          <w:iCs/>
          <w:color w:val="00000A"/>
        </w:rPr>
        <w:t>z zasadami przyjętymi na U</w:t>
      </w:r>
      <w:r w:rsidR="00682A1B">
        <w:rPr>
          <w:iCs/>
          <w:color w:val="00000A"/>
        </w:rPr>
        <w:t>R</w:t>
      </w:r>
      <w:r w:rsidRPr="00154C6B">
        <w:rPr>
          <w:iCs/>
          <w:color w:val="00000A"/>
        </w:rPr>
        <w:t xml:space="preserve">, przelewem na </w:t>
      </w:r>
      <w:r w:rsidR="00CB39A9" w:rsidRPr="00154C6B">
        <w:rPr>
          <w:iCs/>
          <w:color w:val="00000A"/>
        </w:rPr>
        <w:t xml:space="preserve">rachunek bankowy </w:t>
      </w:r>
      <w:r w:rsidR="002C7122">
        <w:rPr>
          <w:iCs/>
          <w:color w:val="00000A"/>
        </w:rPr>
        <w:t>Doktoranta</w:t>
      </w:r>
      <w:r w:rsidR="00CB39A9" w:rsidRPr="00154C6B">
        <w:rPr>
          <w:iCs/>
          <w:color w:val="00000A"/>
        </w:rPr>
        <w:t xml:space="preserve"> </w:t>
      </w:r>
      <w:r w:rsidR="00682A1B">
        <w:rPr>
          <w:color w:val="00000A"/>
          <w:u w:color="00000A"/>
        </w:rPr>
        <w:t>nr…………………………………………………………………………………..</w:t>
      </w:r>
      <w:r w:rsidR="00347B6C" w:rsidRPr="008213D8">
        <w:rPr>
          <w:color w:val="00000A"/>
          <w:u w:color="00000A"/>
        </w:rPr>
        <w:t xml:space="preserve"> </w:t>
      </w:r>
    </w:p>
    <w:p w14:paraId="22121126" w14:textId="1B8EDFBD" w:rsidR="0004133E" w:rsidRPr="00154C6B" w:rsidRDefault="0004133E" w:rsidP="00347B6C">
      <w:pPr>
        <w:pStyle w:val="Bezodstpw"/>
        <w:numPr>
          <w:ilvl w:val="0"/>
          <w:numId w:val="10"/>
        </w:numPr>
        <w:spacing w:line="276" w:lineRule="auto"/>
        <w:jc w:val="both"/>
        <w:rPr>
          <w:iCs/>
          <w:color w:val="00000A"/>
        </w:rPr>
      </w:pPr>
      <w:r>
        <w:rPr>
          <w:iCs/>
          <w:color w:val="00000A"/>
        </w:rPr>
        <w:t xml:space="preserve">Źródłem finansowania stypendium jest Projekt </w:t>
      </w:r>
      <w:r w:rsidR="00682A1B">
        <w:rPr>
          <w:iCs/>
          <w:color w:val="00000A"/>
        </w:rPr>
        <w:t>………………………………………………..</w:t>
      </w:r>
    </w:p>
    <w:p w14:paraId="2A28A264" w14:textId="5A6D2DF7" w:rsidR="000F77F0" w:rsidRPr="00154C6B" w:rsidRDefault="000F77F0" w:rsidP="00F05676">
      <w:pPr>
        <w:pStyle w:val="Bezodstpw"/>
        <w:numPr>
          <w:ilvl w:val="0"/>
          <w:numId w:val="10"/>
        </w:numPr>
        <w:spacing w:line="276" w:lineRule="auto"/>
        <w:jc w:val="both"/>
      </w:pPr>
      <w:r w:rsidRPr="00154C6B">
        <w:t xml:space="preserve">Stypendium nie podlega opodatkowaniu podatkiem dochodowym od osób fizycznych na podstawie art. 21 ust. 1 pkt 137 </w:t>
      </w:r>
      <w:r w:rsidR="00347B6C">
        <w:t>ustawy z dnia 26 lipca 1991 r.</w:t>
      </w:r>
      <w:r w:rsidRPr="00154C6B">
        <w:t xml:space="preserve"> o podatku dochodowym od osób fizycznych</w:t>
      </w:r>
      <w:r w:rsidR="004C2AB6">
        <w:t>, natomiast podlega skła</w:t>
      </w:r>
      <w:r w:rsidR="00F9498B">
        <w:t>dkom na ubezpieczenie społeczne i</w:t>
      </w:r>
      <w:r w:rsidR="004C2AB6">
        <w:t xml:space="preserve"> zdrowotne</w:t>
      </w:r>
      <w:r w:rsidR="00E00821">
        <w:t>.</w:t>
      </w:r>
    </w:p>
    <w:p w14:paraId="11AFB29B" w14:textId="5F42E29B" w:rsidR="00BA373B" w:rsidRPr="00154C6B" w:rsidRDefault="006C19CD" w:rsidP="00C85103">
      <w:pPr>
        <w:pStyle w:val="Bezodstpw"/>
        <w:numPr>
          <w:ilvl w:val="0"/>
          <w:numId w:val="10"/>
        </w:numPr>
        <w:spacing w:line="276" w:lineRule="auto"/>
        <w:jc w:val="both"/>
      </w:pPr>
      <w:r w:rsidRPr="00AC29BC">
        <w:t>Kwota stypendium ulegnie zmianie o wysokość</w:t>
      </w:r>
      <w:r w:rsidR="000D7CEB" w:rsidRPr="00AC29BC">
        <w:t xml:space="preserve"> składek na ubezpieczenia społeczne, składki na ubezpieczenie zdrowotne lub</w:t>
      </w:r>
      <w:r w:rsidRPr="00AC29BC">
        <w:t xml:space="preserve"> składki</w:t>
      </w:r>
      <w:r w:rsidR="001064BF" w:rsidRPr="00AC29BC">
        <w:t xml:space="preserve"> na Fundusz Pracy w przypadku </w:t>
      </w:r>
      <w:r w:rsidR="003D6CE4" w:rsidRPr="00AC29BC">
        <w:t>zmiany przepisów prawa</w:t>
      </w:r>
      <w:r w:rsidR="001951D4" w:rsidRPr="00AC29BC">
        <w:t xml:space="preserve"> regulujących</w:t>
      </w:r>
      <w:r w:rsidR="006B69F2" w:rsidRPr="00AC29BC">
        <w:t xml:space="preserve"> obowiąz</w:t>
      </w:r>
      <w:r w:rsidR="00EC25B5" w:rsidRPr="00AC29BC">
        <w:t>ek</w:t>
      </w:r>
      <w:r w:rsidR="000D7CEB" w:rsidRPr="00AC29BC">
        <w:t xml:space="preserve"> ich</w:t>
      </w:r>
      <w:r w:rsidR="006B69F2" w:rsidRPr="00AC29BC">
        <w:t xml:space="preserve"> </w:t>
      </w:r>
      <w:r w:rsidR="000668A4" w:rsidRPr="00AC29BC">
        <w:t>zapłaty</w:t>
      </w:r>
      <w:r w:rsidR="00EC25B5" w:rsidRPr="00AC29BC">
        <w:t xml:space="preserve">. W takim przypadku </w:t>
      </w:r>
      <w:r w:rsidR="00D85E87" w:rsidRPr="00AC29BC">
        <w:t>Strony zobowiązują s</w:t>
      </w:r>
      <w:r w:rsidR="00347B6C" w:rsidRPr="00AC29BC">
        <w:t>ię zawrzeć aneks do niniejszej U</w:t>
      </w:r>
      <w:r w:rsidR="00D85E87" w:rsidRPr="00AC29BC">
        <w:t>mowy.</w:t>
      </w:r>
      <w:r w:rsidR="58334BFA" w:rsidRPr="00AC29BC">
        <w:t xml:space="preserve"> </w:t>
      </w:r>
      <w:r w:rsidR="00194806" w:rsidRPr="00AC29BC">
        <w:t xml:space="preserve">Maksymalna kwota brutto </w:t>
      </w:r>
      <w:r w:rsidR="007F30AA">
        <w:t>stypendium wraz z ww. składnikami wypłacana</w:t>
      </w:r>
      <w:r w:rsidR="00194806" w:rsidRPr="00AC29BC">
        <w:t xml:space="preserve"> Doktorantowi nie może </w:t>
      </w:r>
      <w:r w:rsidR="00A857E4" w:rsidRPr="00AC29BC">
        <w:t xml:space="preserve">jednak </w:t>
      </w:r>
      <w:r w:rsidR="00194806" w:rsidRPr="00AC29BC">
        <w:t>przekroczyć kwot określonych</w:t>
      </w:r>
      <w:r w:rsidR="00183B8F" w:rsidRPr="00AC29BC">
        <w:t xml:space="preserve"> w ogłoszeniu konkursu </w:t>
      </w:r>
      <w:r w:rsidR="00403AAD">
        <w:t>………….</w:t>
      </w:r>
      <w:r w:rsidR="00682A1B">
        <w:t>,</w:t>
      </w:r>
      <w:r w:rsidR="00183B8F" w:rsidRPr="00AC29BC">
        <w:t xml:space="preserve"> tj. w</w:t>
      </w:r>
      <w:r w:rsidR="00682A1B">
        <w:t> </w:t>
      </w:r>
      <w:r w:rsidR="00183B8F" w:rsidRPr="00AC29BC">
        <w:t xml:space="preserve">przypadku określonym w </w:t>
      </w:r>
      <w:r w:rsidR="00183B8F" w:rsidRPr="00682A1B">
        <w:rPr>
          <w:rFonts w:cs="Calibri"/>
        </w:rPr>
        <w:t>§</w:t>
      </w:r>
      <w:r w:rsidR="00183B8F" w:rsidRPr="00AC29BC">
        <w:t xml:space="preserve"> 3 ust. 1 pkt a.</w:t>
      </w:r>
      <w:r w:rsidR="00AC29BC">
        <w:t xml:space="preserve"> niniejszej Umowy</w:t>
      </w:r>
      <w:r w:rsidR="00183B8F" w:rsidRPr="00AC29BC">
        <w:t xml:space="preserve"> nie może przekroczyć kwoty 5.000 zł</w:t>
      </w:r>
      <w:r w:rsidR="00682A1B">
        <w:t xml:space="preserve"> brutto</w:t>
      </w:r>
      <w:r w:rsidR="00D34459">
        <w:t>/brutto</w:t>
      </w:r>
      <w:r w:rsidR="002B5DCF">
        <w:t xml:space="preserve"> miesięcznie.</w:t>
      </w:r>
    </w:p>
    <w:p w14:paraId="1C6393D1" w14:textId="77777777" w:rsidR="0088558D" w:rsidRPr="00154C6B" w:rsidRDefault="0088558D" w:rsidP="00154C6B">
      <w:pPr>
        <w:pStyle w:val="Bezodstpw"/>
        <w:spacing w:line="276" w:lineRule="auto"/>
        <w:jc w:val="both"/>
      </w:pPr>
    </w:p>
    <w:p w14:paraId="332A728C" w14:textId="77777777" w:rsidR="0088558D" w:rsidRDefault="0088558D" w:rsidP="00A62719">
      <w:pPr>
        <w:pStyle w:val="Bezodstpw"/>
        <w:spacing w:line="276" w:lineRule="auto"/>
        <w:jc w:val="center"/>
        <w:rPr>
          <w:b/>
        </w:rPr>
      </w:pPr>
      <w:r w:rsidRPr="00A62719">
        <w:rPr>
          <w:b/>
        </w:rPr>
        <w:t>§</w:t>
      </w:r>
      <w:r w:rsidR="00A62719">
        <w:rPr>
          <w:b/>
        </w:rPr>
        <w:t xml:space="preserve"> </w:t>
      </w:r>
      <w:r w:rsidRPr="00A62719">
        <w:rPr>
          <w:b/>
        </w:rPr>
        <w:t>4</w:t>
      </w:r>
    </w:p>
    <w:p w14:paraId="7E79327B" w14:textId="77777777" w:rsidR="00A62719" w:rsidRPr="00A62719" w:rsidRDefault="00A62719" w:rsidP="00A62719">
      <w:pPr>
        <w:pStyle w:val="Bezodstpw"/>
        <w:spacing w:line="276" w:lineRule="auto"/>
        <w:jc w:val="center"/>
        <w:rPr>
          <w:b/>
        </w:rPr>
      </w:pPr>
    </w:p>
    <w:p w14:paraId="0A929FC8" w14:textId="77777777" w:rsidR="0088558D" w:rsidRPr="00154C6B" w:rsidRDefault="0088558D" w:rsidP="00A62719">
      <w:pPr>
        <w:pStyle w:val="Bezodstpw"/>
        <w:spacing w:line="276" w:lineRule="auto"/>
        <w:ind w:left="567" w:hanging="567"/>
        <w:jc w:val="both"/>
      </w:pPr>
      <w:r w:rsidRPr="00154C6B">
        <w:t>1</w:t>
      </w:r>
      <w:r w:rsidR="00A62719">
        <w:t>.</w:t>
      </w:r>
      <w:r w:rsidR="00A62719">
        <w:tab/>
      </w:r>
      <w:r w:rsidRPr="00154C6B">
        <w:t>Umowa może być r</w:t>
      </w:r>
      <w:r w:rsidR="006E017D">
        <w:t>ozwiązana na mocy porozumienia S</w:t>
      </w:r>
      <w:r w:rsidRPr="00154C6B">
        <w:t>tron.</w:t>
      </w:r>
    </w:p>
    <w:p w14:paraId="36088251" w14:textId="1E14CAB9" w:rsidR="00154C6B" w:rsidRDefault="00A62719" w:rsidP="00A62719">
      <w:pPr>
        <w:pStyle w:val="Bezodstpw"/>
        <w:spacing w:line="276" w:lineRule="auto"/>
        <w:ind w:left="567" w:hanging="567"/>
        <w:jc w:val="both"/>
      </w:pPr>
      <w:r>
        <w:t>2.</w:t>
      </w:r>
      <w:r>
        <w:tab/>
      </w:r>
      <w:r w:rsidR="0088558D" w:rsidRPr="00154C6B">
        <w:t xml:space="preserve">Umowa </w:t>
      </w:r>
      <w:r w:rsidR="00170F3B">
        <w:t>ulega rozwiązaniu</w:t>
      </w:r>
      <w:r w:rsidR="0088558D" w:rsidRPr="00154C6B">
        <w:t xml:space="preserve"> ze skutkiem natychmiastowym </w:t>
      </w:r>
      <w:r w:rsidR="00154C6B" w:rsidRPr="00154C6B">
        <w:t xml:space="preserve">z dniem, w którym decyzja o skreśleniu </w:t>
      </w:r>
      <w:r w:rsidR="00643649">
        <w:t xml:space="preserve"> </w:t>
      </w:r>
      <w:r w:rsidR="002C7122">
        <w:t>Doktoranta</w:t>
      </w:r>
      <w:r w:rsidR="00154C6B" w:rsidRPr="00154C6B">
        <w:t xml:space="preserve"> z listy</w:t>
      </w:r>
      <w:r w:rsidR="00170F3B">
        <w:t xml:space="preserve"> doktorantów Szkoły Doktorskiej</w:t>
      </w:r>
      <w:r w:rsidR="00154C6B" w:rsidRPr="00154C6B">
        <w:t xml:space="preserve"> stała się </w:t>
      </w:r>
      <w:r w:rsidR="00170F3B">
        <w:t>ostateczna</w:t>
      </w:r>
      <w:r w:rsidR="00154C6B" w:rsidRPr="00154C6B">
        <w:t>.</w:t>
      </w:r>
    </w:p>
    <w:p w14:paraId="1EB1D0EF" w14:textId="36435025" w:rsidR="00C06502" w:rsidRDefault="00C06502" w:rsidP="00A62719">
      <w:pPr>
        <w:pStyle w:val="Bezodstpw"/>
        <w:spacing w:line="276" w:lineRule="auto"/>
        <w:ind w:left="567" w:hanging="567"/>
        <w:jc w:val="both"/>
      </w:pPr>
      <w:r>
        <w:t>3.</w:t>
      </w:r>
      <w:r>
        <w:tab/>
      </w:r>
      <w:r w:rsidR="00AD5D43">
        <w:t>Skreślenie Doktoranta z listy doktorantów następuje w przypadkach wskazanych w art. 203 ust. 1 Ustawy oraz w regulaminie Szkoły Doktorskiej. Skreślenie Doktoranta z listy doktorantów może nastąpić również w przypadkach wskazanych w art. 203 ust. 2 Ustawy, regulaminie Szkoły Doktorskiej, a także w sytuacji niewywiązywania się przez Doktoranta z obowiązków określonych w</w:t>
      </w:r>
      <w:r w:rsidR="00D34459">
        <w:t> </w:t>
      </w:r>
      <w:r w:rsidR="00AD5D43">
        <w:rPr>
          <w:rFonts w:cs="Calibri"/>
        </w:rPr>
        <w:t>§</w:t>
      </w:r>
      <w:r w:rsidR="00D34459">
        <w:rPr>
          <w:rFonts w:cs="Calibri"/>
        </w:rPr>
        <w:t> </w:t>
      </w:r>
      <w:r w:rsidR="00AD5D43">
        <w:t>2</w:t>
      </w:r>
      <w:r w:rsidR="00D8310A">
        <w:t xml:space="preserve"> ust. 1 i 2 niniejszej Umowy.</w:t>
      </w:r>
    </w:p>
    <w:p w14:paraId="32376E77" w14:textId="0EFB879D" w:rsidR="003F3815" w:rsidRPr="00154C6B" w:rsidRDefault="003F3815" w:rsidP="00A62719">
      <w:pPr>
        <w:pStyle w:val="Bezodstpw"/>
        <w:spacing w:line="276" w:lineRule="auto"/>
        <w:ind w:left="567" w:hanging="567"/>
        <w:jc w:val="both"/>
      </w:pPr>
      <w:r>
        <w:t>4.</w:t>
      </w:r>
      <w:r w:rsidR="00C46C7D">
        <w:tab/>
      </w:r>
      <w:r w:rsidR="00C46C7D" w:rsidRPr="00E96B3E">
        <w:t xml:space="preserve">Jeżeli </w:t>
      </w:r>
      <w:r w:rsidR="00C46C7D">
        <w:t>instytucja finansująca</w:t>
      </w:r>
      <w:r w:rsidR="00C46C7D" w:rsidRPr="00E96B3E">
        <w:t xml:space="preserve"> na mocy </w:t>
      </w:r>
      <w:r w:rsidR="00C46C7D">
        <w:t>u</w:t>
      </w:r>
      <w:r w:rsidR="00C46C7D" w:rsidRPr="00E96B3E">
        <w:t>mowy o realizację i finansowanie projektu badawczego bądź stosownych przepisów prawa będzie żądał</w:t>
      </w:r>
      <w:r w:rsidR="00CA6882">
        <w:t>a</w:t>
      </w:r>
      <w:r w:rsidR="00C46C7D" w:rsidRPr="00E96B3E">
        <w:t xml:space="preserve"> od </w:t>
      </w:r>
      <w:r w:rsidR="00C46C7D">
        <w:t>U</w:t>
      </w:r>
      <w:r w:rsidR="004E6BA5">
        <w:t>R</w:t>
      </w:r>
      <w:r w:rsidR="00C46C7D">
        <w:t xml:space="preserve"> zwrotu całości lub części dofinansowania z</w:t>
      </w:r>
      <w:r w:rsidR="00F4681D">
        <w:t> </w:t>
      </w:r>
      <w:r w:rsidR="00C46C7D">
        <w:t xml:space="preserve">powodu </w:t>
      </w:r>
      <w:r w:rsidR="008678C1">
        <w:t xml:space="preserve">niewykonania lub nienależytego wykonania zobowiązań wynikających z </w:t>
      </w:r>
      <w:r w:rsidR="00C46C7D">
        <w:t xml:space="preserve"> niniejszej umowy przez Doktoranta, w tym w szczególności naruszenia przez Doktoranta obowiązków wskazanych w</w:t>
      </w:r>
      <w:r w:rsidR="00D34459">
        <w:t> </w:t>
      </w:r>
      <w:r w:rsidR="000A0603">
        <w:rPr>
          <w:rFonts w:cs="Calibri"/>
        </w:rPr>
        <w:t>§</w:t>
      </w:r>
      <w:r w:rsidR="00D34459">
        <w:rPr>
          <w:rFonts w:cs="Calibri"/>
        </w:rPr>
        <w:t> </w:t>
      </w:r>
      <w:r w:rsidR="000A0603">
        <w:t xml:space="preserve">2 ust. 2 powyżej, </w:t>
      </w:r>
      <w:r w:rsidR="008678C1">
        <w:t>U</w:t>
      </w:r>
      <w:r w:rsidR="004E6BA5">
        <w:t>R</w:t>
      </w:r>
      <w:r w:rsidR="008678C1">
        <w:t xml:space="preserve"> zastrzega sobie prawo dochodzenia roszczeń odszkodowawczych</w:t>
      </w:r>
      <w:r w:rsidR="009B2BB0">
        <w:t xml:space="preserve"> od Doktoranta</w:t>
      </w:r>
      <w:r w:rsidR="008678C1">
        <w:t xml:space="preserve"> na zasadach ogólnych przewidzianych w powszechnie obowiązujących przepisach prawa. </w:t>
      </w:r>
    </w:p>
    <w:p w14:paraId="7F7C1BEA" w14:textId="77777777" w:rsidR="0088558D" w:rsidRPr="00154C6B" w:rsidRDefault="0088558D" w:rsidP="00154C6B">
      <w:pPr>
        <w:pStyle w:val="Bezodstpw"/>
        <w:spacing w:line="276" w:lineRule="auto"/>
        <w:jc w:val="both"/>
      </w:pPr>
    </w:p>
    <w:p w14:paraId="5747CC94" w14:textId="77777777" w:rsidR="0088558D" w:rsidRPr="00A62719" w:rsidRDefault="0088558D" w:rsidP="00A62719">
      <w:pPr>
        <w:pStyle w:val="Bezodstpw"/>
        <w:spacing w:line="276" w:lineRule="auto"/>
        <w:jc w:val="center"/>
        <w:rPr>
          <w:b/>
        </w:rPr>
      </w:pPr>
      <w:r w:rsidRPr="00A62719">
        <w:rPr>
          <w:b/>
        </w:rPr>
        <w:t>§</w:t>
      </w:r>
      <w:r w:rsidR="00A62719" w:rsidRPr="00A62719">
        <w:rPr>
          <w:b/>
        </w:rPr>
        <w:t xml:space="preserve"> 5</w:t>
      </w:r>
    </w:p>
    <w:p w14:paraId="78802B3F" w14:textId="5E65AC22" w:rsidR="0088558D" w:rsidRPr="00154C6B" w:rsidRDefault="0088558D" w:rsidP="00154C6B">
      <w:pPr>
        <w:pStyle w:val="Bezodstpw"/>
        <w:spacing w:line="276" w:lineRule="auto"/>
        <w:jc w:val="both"/>
      </w:pPr>
      <w:r w:rsidRPr="00BD1F15">
        <w:t xml:space="preserve">Umowa </w:t>
      </w:r>
      <w:r w:rsidR="00F31A57" w:rsidRPr="00BD1F15">
        <w:t xml:space="preserve">obowiązuje w </w:t>
      </w:r>
      <w:r w:rsidR="001C4880">
        <w:t>okresie od ………………………… do ………………………………….</w:t>
      </w:r>
    </w:p>
    <w:p w14:paraId="6807F5C9" w14:textId="77777777" w:rsidR="0088558D" w:rsidRPr="00154C6B" w:rsidRDefault="0088558D" w:rsidP="00154C6B">
      <w:pPr>
        <w:pStyle w:val="Bezodstpw"/>
        <w:spacing w:line="276" w:lineRule="auto"/>
        <w:jc w:val="both"/>
      </w:pPr>
    </w:p>
    <w:p w14:paraId="146D216C" w14:textId="77777777" w:rsidR="0088558D" w:rsidRPr="00A62719" w:rsidRDefault="0088558D" w:rsidP="00A62719">
      <w:pPr>
        <w:pStyle w:val="Bezodstpw"/>
        <w:spacing w:line="276" w:lineRule="auto"/>
        <w:jc w:val="center"/>
        <w:rPr>
          <w:b/>
        </w:rPr>
      </w:pPr>
      <w:r w:rsidRPr="00A62719">
        <w:rPr>
          <w:b/>
        </w:rPr>
        <w:t>§</w:t>
      </w:r>
      <w:r w:rsidR="00A62719" w:rsidRPr="00A62719">
        <w:rPr>
          <w:b/>
        </w:rPr>
        <w:t xml:space="preserve"> 6</w:t>
      </w:r>
    </w:p>
    <w:p w14:paraId="39A7FA4F" w14:textId="77777777" w:rsidR="00A62719" w:rsidRDefault="00A62719" w:rsidP="00154C6B">
      <w:pPr>
        <w:pStyle w:val="Bezodstpw"/>
        <w:spacing w:line="276" w:lineRule="auto"/>
        <w:jc w:val="both"/>
      </w:pPr>
    </w:p>
    <w:p w14:paraId="7C3A8CE0" w14:textId="4D916594" w:rsidR="0088558D" w:rsidRDefault="0088558D" w:rsidP="001C4880">
      <w:pPr>
        <w:pStyle w:val="Bezodstpw"/>
        <w:numPr>
          <w:ilvl w:val="0"/>
          <w:numId w:val="16"/>
        </w:numPr>
        <w:spacing w:line="276" w:lineRule="auto"/>
      </w:pPr>
      <w:r w:rsidRPr="00154C6B">
        <w:t xml:space="preserve">Wszelkie zmiany </w:t>
      </w:r>
      <w:r w:rsidR="00A62719">
        <w:t>U</w:t>
      </w:r>
      <w:r w:rsidRPr="00154C6B">
        <w:t xml:space="preserve">mowy wymagają formy pisemnej pod rygorem nieważności. </w:t>
      </w:r>
    </w:p>
    <w:p w14:paraId="5DF2BC0D" w14:textId="5CFEA150" w:rsidR="001C4880" w:rsidRPr="00154C6B" w:rsidRDefault="001C4880" w:rsidP="001C4880">
      <w:pPr>
        <w:pStyle w:val="Bezodstpw"/>
        <w:numPr>
          <w:ilvl w:val="0"/>
          <w:numId w:val="16"/>
        </w:numPr>
        <w:spacing w:line="276" w:lineRule="auto"/>
      </w:pPr>
      <w:r>
        <w:t>Do niniejszej Umowy będą miały zastosowanie przepisy prawa polskiego.</w:t>
      </w:r>
    </w:p>
    <w:p w14:paraId="6D3B67F5" w14:textId="77777777" w:rsidR="0088558D" w:rsidRPr="00154C6B" w:rsidRDefault="0088558D" w:rsidP="00154C6B">
      <w:pPr>
        <w:pStyle w:val="Bezodstpw"/>
        <w:spacing w:line="276" w:lineRule="auto"/>
        <w:jc w:val="both"/>
      </w:pPr>
    </w:p>
    <w:p w14:paraId="1B100224" w14:textId="77777777" w:rsidR="0088558D" w:rsidRPr="00A62719" w:rsidRDefault="0088558D" w:rsidP="00A62719">
      <w:pPr>
        <w:pStyle w:val="Bezodstpw"/>
        <w:spacing w:line="276" w:lineRule="auto"/>
        <w:jc w:val="center"/>
        <w:rPr>
          <w:b/>
        </w:rPr>
      </w:pPr>
      <w:r w:rsidRPr="00A62719">
        <w:rPr>
          <w:b/>
        </w:rPr>
        <w:t>§</w:t>
      </w:r>
      <w:r w:rsidR="00A62719" w:rsidRPr="00A62719">
        <w:rPr>
          <w:b/>
        </w:rPr>
        <w:t xml:space="preserve"> 7</w:t>
      </w:r>
    </w:p>
    <w:p w14:paraId="502ED45A" w14:textId="77777777" w:rsidR="00A62719" w:rsidRDefault="00A62719" w:rsidP="00154C6B">
      <w:pPr>
        <w:pStyle w:val="Bezodstpw"/>
        <w:spacing w:line="276" w:lineRule="auto"/>
        <w:jc w:val="both"/>
      </w:pPr>
    </w:p>
    <w:p w14:paraId="2F956028" w14:textId="7F01004D" w:rsidR="0088558D" w:rsidRDefault="0088558D" w:rsidP="00154C6B">
      <w:pPr>
        <w:pStyle w:val="Bezodstpw"/>
        <w:spacing w:line="276" w:lineRule="auto"/>
        <w:jc w:val="both"/>
      </w:pPr>
      <w:r w:rsidRPr="00154C6B">
        <w:t xml:space="preserve">Umowę sporządzono w trzech jednobrzmiących egzemplarzach, </w:t>
      </w:r>
      <w:r w:rsidR="006E017D">
        <w:t xml:space="preserve">jeden dla </w:t>
      </w:r>
      <w:r w:rsidR="00643649">
        <w:t xml:space="preserve"> </w:t>
      </w:r>
      <w:r w:rsidR="002C7122">
        <w:t>Doktoranta</w:t>
      </w:r>
      <w:r w:rsidR="006E017D">
        <w:t xml:space="preserve">, a dwa dla </w:t>
      </w:r>
      <w:r w:rsidRPr="00154C6B">
        <w:t>U</w:t>
      </w:r>
      <w:r w:rsidR="004E6BA5">
        <w:t>R</w:t>
      </w:r>
      <w:r w:rsidRPr="00154C6B">
        <w:t xml:space="preserve">. </w:t>
      </w:r>
    </w:p>
    <w:p w14:paraId="73D314B5" w14:textId="03CE62B0" w:rsidR="005A6DCF" w:rsidRDefault="005A6DCF" w:rsidP="00154C6B">
      <w:pPr>
        <w:pStyle w:val="Bezodstpw"/>
        <w:spacing w:line="276" w:lineRule="auto"/>
        <w:jc w:val="both"/>
      </w:pPr>
    </w:p>
    <w:p w14:paraId="58D3A826" w14:textId="5A4F70CA" w:rsidR="005A6DCF" w:rsidRDefault="005A6DCF" w:rsidP="005A6DCF">
      <w:pPr>
        <w:pStyle w:val="Bezodstpw"/>
        <w:spacing w:line="276" w:lineRule="auto"/>
        <w:jc w:val="center"/>
        <w:rPr>
          <w:b/>
        </w:rPr>
      </w:pPr>
      <w:r w:rsidRPr="00A62719">
        <w:rPr>
          <w:b/>
        </w:rPr>
        <w:t xml:space="preserve">§ </w:t>
      </w:r>
      <w:r>
        <w:rPr>
          <w:b/>
        </w:rPr>
        <w:t>8</w:t>
      </w:r>
    </w:p>
    <w:p w14:paraId="34A6D2D2" w14:textId="7EF2892B" w:rsidR="005A6DCF" w:rsidRDefault="005A6DCF" w:rsidP="005A6DCF">
      <w:pPr>
        <w:pStyle w:val="Bezodstpw"/>
        <w:spacing w:line="276" w:lineRule="auto"/>
        <w:jc w:val="center"/>
        <w:rPr>
          <w:b/>
        </w:rPr>
      </w:pPr>
    </w:p>
    <w:p w14:paraId="39853061" w14:textId="249DB0ED" w:rsidR="005A6DCF" w:rsidRPr="00E96B3E" w:rsidRDefault="005A6DCF" w:rsidP="00E96B3E">
      <w:pPr>
        <w:pStyle w:val="Bezodstpw"/>
        <w:spacing w:line="276" w:lineRule="auto"/>
        <w:jc w:val="both"/>
      </w:pPr>
      <w:r w:rsidRPr="00E96B3E">
        <w:t xml:space="preserve">Ewentualne spory, które wynikną w związku z realizacją niniejszej umowy będę rozstrzygane przez sąd </w:t>
      </w:r>
      <w:r w:rsidR="002F067D">
        <w:t>miejscowo właściwy w Rzeszowie</w:t>
      </w:r>
      <w:r w:rsidR="00711161" w:rsidRPr="00E96B3E">
        <w:t>.</w:t>
      </w:r>
    </w:p>
    <w:p w14:paraId="1FACA207" w14:textId="77777777" w:rsidR="005A6DCF" w:rsidRPr="00154C6B" w:rsidRDefault="005A6DCF" w:rsidP="00E96B3E">
      <w:pPr>
        <w:pStyle w:val="Bezodstpw"/>
        <w:spacing w:line="276" w:lineRule="auto"/>
        <w:jc w:val="center"/>
      </w:pPr>
    </w:p>
    <w:p w14:paraId="1096A1BF" w14:textId="77777777" w:rsidR="0088558D" w:rsidRDefault="0088558D" w:rsidP="00154C6B">
      <w:pPr>
        <w:pStyle w:val="Bezodstpw"/>
        <w:spacing w:line="276" w:lineRule="auto"/>
        <w:jc w:val="both"/>
      </w:pPr>
    </w:p>
    <w:p w14:paraId="6F6F704B" w14:textId="5CB7DE5D" w:rsidR="006E017D" w:rsidRPr="00154C6B" w:rsidRDefault="006E017D" w:rsidP="00154C6B">
      <w:pPr>
        <w:pStyle w:val="Bezodstpw"/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7"/>
      </w:tblGrid>
      <w:tr w:rsidR="006E017D" w14:paraId="7CCE24D6" w14:textId="77777777" w:rsidTr="001C4880">
        <w:tc>
          <w:tcPr>
            <w:tcW w:w="4886" w:type="dxa"/>
            <w:shd w:val="clear" w:color="auto" w:fill="auto"/>
          </w:tcPr>
          <w:p w14:paraId="2133DBC4" w14:textId="77777777" w:rsidR="006E017D" w:rsidRDefault="002C7122" w:rsidP="00776FEA">
            <w:pPr>
              <w:pStyle w:val="Bezodstpw"/>
              <w:spacing w:line="276" w:lineRule="auto"/>
              <w:jc w:val="center"/>
            </w:pPr>
            <w:r>
              <w:t>DOKTORANT</w:t>
            </w:r>
          </w:p>
        </w:tc>
        <w:tc>
          <w:tcPr>
            <w:tcW w:w="4886" w:type="dxa"/>
            <w:shd w:val="clear" w:color="auto" w:fill="auto"/>
          </w:tcPr>
          <w:p w14:paraId="5D82C50B" w14:textId="0BA1AE8A" w:rsidR="006E017D" w:rsidRDefault="006E017D" w:rsidP="00776FEA">
            <w:pPr>
              <w:pStyle w:val="Bezodstpw"/>
              <w:spacing w:line="276" w:lineRule="auto"/>
              <w:jc w:val="center"/>
            </w:pPr>
            <w:r w:rsidRPr="00154C6B">
              <w:t xml:space="preserve">UNIWERSYTET </w:t>
            </w:r>
            <w:r w:rsidR="004E6BA5">
              <w:t>RZESZOWSKI</w:t>
            </w:r>
          </w:p>
        </w:tc>
      </w:tr>
    </w:tbl>
    <w:p w14:paraId="2FCA6D31" w14:textId="77777777" w:rsidR="001F3189" w:rsidRDefault="001F3189" w:rsidP="001F3189">
      <w:pPr>
        <w:pStyle w:val="Bezodstpw"/>
        <w:spacing w:line="276" w:lineRule="auto"/>
        <w:jc w:val="both"/>
      </w:pPr>
    </w:p>
    <w:p w14:paraId="3A2CFE24" w14:textId="77777777" w:rsidR="001F3189" w:rsidRDefault="001F3189" w:rsidP="001F3189">
      <w:pPr>
        <w:pStyle w:val="Bezodstpw"/>
        <w:spacing w:line="276" w:lineRule="auto"/>
        <w:jc w:val="both"/>
      </w:pPr>
    </w:p>
    <w:p w14:paraId="0CE0DCEB" w14:textId="77777777" w:rsidR="001F3189" w:rsidRDefault="001F3189" w:rsidP="001F3189">
      <w:pPr>
        <w:pStyle w:val="Bezodstpw"/>
        <w:spacing w:line="276" w:lineRule="auto"/>
        <w:jc w:val="both"/>
      </w:pPr>
    </w:p>
    <w:p w14:paraId="3214688B" w14:textId="77777777" w:rsidR="001F3189" w:rsidRDefault="001F3189" w:rsidP="001F3189">
      <w:pPr>
        <w:pStyle w:val="Bezodstpw"/>
        <w:spacing w:line="276" w:lineRule="auto"/>
        <w:jc w:val="both"/>
      </w:pPr>
      <w:r>
        <w:t xml:space="preserve">                   …………………………………………………….           </w:t>
      </w:r>
      <w:r w:rsidR="001C4880">
        <w:t xml:space="preserve"> </w:t>
      </w:r>
      <w:r>
        <w:t xml:space="preserve">             </w:t>
      </w:r>
      <w:r w:rsidR="001C4880">
        <w:t>……………………………………………………………………..</w:t>
      </w:r>
    </w:p>
    <w:p w14:paraId="59A4E14C" w14:textId="503D1449" w:rsidR="001C4880" w:rsidRDefault="001F3189" w:rsidP="001F3189">
      <w:pPr>
        <w:pStyle w:val="Bezodstpw"/>
        <w:spacing w:line="276" w:lineRule="auto"/>
        <w:jc w:val="both"/>
      </w:pPr>
      <w:r>
        <w:t xml:space="preserve">                               (podpis Doktoranta)</w:t>
      </w:r>
      <w:r w:rsidR="001C4880">
        <w:tab/>
      </w:r>
      <w:r w:rsidR="00F4681D">
        <w:t xml:space="preserve">    </w:t>
      </w:r>
      <w:r>
        <w:t xml:space="preserve">                                                             </w:t>
      </w:r>
      <w:r w:rsidR="001C4880">
        <w:t>(podpis Rektora)</w:t>
      </w:r>
    </w:p>
    <w:p w14:paraId="1F132840" w14:textId="3CFBD367" w:rsidR="001C4880" w:rsidRDefault="001C4880" w:rsidP="00C06502">
      <w:pPr>
        <w:pStyle w:val="Bezodstpw"/>
        <w:spacing w:line="276" w:lineRule="auto"/>
        <w:ind w:left="4320" w:firstLine="720"/>
        <w:jc w:val="both"/>
      </w:pPr>
    </w:p>
    <w:p w14:paraId="23E9DA15" w14:textId="5BB7F7A0" w:rsidR="001C4880" w:rsidRDefault="001C4880" w:rsidP="00C06502">
      <w:pPr>
        <w:pStyle w:val="Bezodstpw"/>
        <w:spacing w:line="276" w:lineRule="auto"/>
        <w:ind w:left="4320" w:firstLine="720"/>
        <w:jc w:val="both"/>
      </w:pPr>
    </w:p>
    <w:p w14:paraId="5872AD47" w14:textId="7E5A5AFF" w:rsidR="001C4880" w:rsidRDefault="00F4681D" w:rsidP="00C06502">
      <w:pPr>
        <w:pStyle w:val="Bezodstpw"/>
        <w:spacing w:line="276" w:lineRule="auto"/>
        <w:ind w:left="4320" w:firstLine="720"/>
        <w:jc w:val="both"/>
      </w:pPr>
      <w:r>
        <w:t xml:space="preserve">     ……………………………………………………………………...</w:t>
      </w:r>
    </w:p>
    <w:p w14:paraId="6B61EDEF" w14:textId="3CCB5A49" w:rsidR="00F4681D" w:rsidRDefault="00F4681D" w:rsidP="00C06502">
      <w:pPr>
        <w:pStyle w:val="Bezodstpw"/>
        <w:spacing w:line="276" w:lineRule="auto"/>
        <w:ind w:left="4320" w:firstLine="720"/>
        <w:jc w:val="both"/>
      </w:pPr>
      <w:r>
        <w:t xml:space="preserve">               (podpis Dyrektora Szkoły Doktorskiej)</w:t>
      </w:r>
    </w:p>
    <w:p w14:paraId="1DA81A68" w14:textId="77777777" w:rsidR="001C4880" w:rsidRPr="00682A1B" w:rsidRDefault="001C4880" w:rsidP="00C06502">
      <w:pPr>
        <w:pStyle w:val="Bezodstpw"/>
        <w:spacing w:line="276" w:lineRule="auto"/>
        <w:ind w:left="4320" w:firstLine="720"/>
        <w:jc w:val="both"/>
      </w:pPr>
    </w:p>
    <w:p w14:paraId="6F0DBE76" w14:textId="77777777" w:rsidR="00F4681D" w:rsidRDefault="00F4681D" w:rsidP="00682A1B">
      <w:pPr>
        <w:pStyle w:val="Bezodstpw"/>
        <w:spacing w:line="276" w:lineRule="auto"/>
        <w:ind w:left="5040"/>
        <w:jc w:val="both"/>
      </w:pPr>
    </w:p>
    <w:p w14:paraId="0C95D79C" w14:textId="77777777" w:rsidR="00F4681D" w:rsidRDefault="00F4681D" w:rsidP="00682A1B">
      <w:pPr>
        <w:pStyle w:val="Bezodstpw"/>
        <w:spacing w:line="276" w:lineRule="auto"/>
        <w:ind w:left="5040"/>
        <w:jc w:val="both"/>
      </w:pPr>
    </w:p>
    <w:p w14:paraId="237A6E7A" w14:textId="0C166567" w:rsidR="00682A1B" w:rsidRDefault="00F4681D" w:rsidP="00682A1B">
      <w:pPr>
        <w:pStyle w:val="Bezodstpw"/>
        <w:spacing w:line="276" w:lineRule="auto"/>
        <w:ind w:left="5040"/>
        <w:jc w:val="both"/>
      </w:pPr>
      <w:r>
        <w:t xml:space="preserve">   ……………………………………………………………………………</w:t>
      </w:r>
    </w:p>
    <w:p w14:paraId="523CCA4D" w14:textId="0A32EC0B" w:rsidR="00F4681D" w:rsidRDefault="00F4681D" w:rsidP="00682A1B">
      <w:pPr>
        <w:pStyle w:val="Bezodstpw"/>
        <w:spacing w:line="276" w:lineRule="auto"/>
        <w:ind w:left="5040"/>
        <w:jc w:val="both"/>
      </w:pPr>
      <w:r>
        <w:tab/>
        <w:t xml:space="preserve">     (</w:t>
      </w:r>
      <w:r w:rsidR="00D34459">
        <w:t xml:space="preserve">podpis </w:t>
      </w:r>
      <w:r>
        <w:t>kierownik</w:t>
      </w:r>
      <w:r w:rsidR="00D34459">
        <w:t>a</w:t>
      </w:r>
      <w:r>
        <w:t xml:space="preserve"> projektu NCN)</w:t>
      </w:r>
    </w:p>
    <w:p w14:paraId="450EDD5F" w14:textId="3FAD0BCB" w:rsidR="00F05676" w:rsidRPr="00682A1B" w:rsidRDefault="00F05676" w:rsidP="00C06502">
      <w:pPr>
        <w:pStyle w:val="Bezodstpw"/>
        <w:spacing w:line="276" w:lineRule="auto"/>
        <w:ind w:left="4320" w:firstLine="720"/>
        <w:jc w:val="both"/>
      </w:pPr>
    </w:p>
    <w:sectPr w:rsidR="00F05676" w:rsidRPr="00682A1B">
      <w:headerReference w:type="default" r:id="rId8"/>
      <w:footerReference w:type="default" r:id="rId9"/>
      <w:pgSz w:w="12240" w:h="15840"/>
      <w:pgMar w:top="1304" w:right="1304" w:bottom="1304" w:left="130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AB12" w14:textId="77777777" w:rsidR="00EF1B3C" w:rsidRDefault="00EF1B3C">
      <w:pPr>
        <w:spacing w:after="0" w:line="240" w:lineRule="auto"/>
      </w:pPr>
      <w:r>
        <w:separator/>
      </w:r>
    </w:p>
  </w:endnote>
  <w:endnote w:type="continuationSeparator" w:id="0">
    <w:p w14:paraId="475A0915" w14:textId="77777777" w:rsidR="00EF1B3C" w:rsidRDefault="00EF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66BA" w14:textId="588EF957" w:rsidR="00227465" w:rsidRPr="00227465" w:rsidRDefault="00227465">
    <w:pPr>
      <w:pStyle w:val="Stopka"/>
      <w:jc w:val="right"/>
      <w:rPr>
        <w:sz w:val="16"/>
        <w:szCs w:val="16"/>
      </w:rPr>
    </w:pPr>
    <w:r w:rsidRPr="00227465">
      <w:rPr>
        <w:sz w:val="16"/>
        <w:szCs w:val="16"/>
      </w:rPr>
      <w:fldChar w:fldCharType="begin"/>
    </w:r>
    <w:r w:rsidRPr="00227465">
      <w:rPr>
        <w:sz w:val="16"/>
        <w:szCs w:val="16"/>
      </w:rPr>
      <w:instrText>PAGE   \* MERGEFORMAT</w:instrText>
    </w:r>
    <w:r w:rsidRPr="00227465">
      <w:rPr>
        <w:sz w:val="16"/>
        <w:szCs w:val="16"/>
      </w:rPr>
      <w:fldChar w:fldCharType="separate"/>
    </w:r>
    <w:r w:rsidR="002B6211">
      <w:rPr>
        <w:noProof/>
        <w:sz w:val="16"/>
        <w:szCs w:val="16"/>
      </w:rPr>
      <w:t>1</w:t>
    </w:r>
    <w:r w:rsidRPr="00227465">
      <w:rPr>
        <w:sz w:val="16"/>
        <w:szCs w:val="16"/>
      </w:rPr>
      <w:fldChar w:fldCharType="end"/>
    </w:r>
  </w:p>
  <w:p w14:paraId="3D4FBD12" w14:textId="77777777" w:rsidR="00227465" w:rsidRDefault="00227465">
    <w:pPr>
      <w:pStyle w:val="Stopka"/>
    </w:pPr>
  </w:p>
  <w:p w14:paraId="37152AAA" w14:textId="77777777" w:rsidR="00227465" w:rsidRDefault="00227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FCA2" w14:textId="77777777" w:rsidR="00EF1B3C" w:rsidRDefault="00EF1B3C">
      <w:pPr>
        <w:spacing w:after="0" w:line="240" w:lineRule="auto"/>
      </w:pPr>
      <w:r>
        <w:separator/>
      </w:r>
    </w:p>
  </w:footnote>
  <w:footnote w:type="continuationSeparator" w:id="0">
    <w:p w14:paraId="1F6E61E3" w14:textId="77777777" w:rsidR="00EF1B3C" w:rsidRDefault="00EF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3" w:type="dxa"/>
      <w:tblLayout w:type="fixed"/>
      <w:tblLook w:val="06A0" w:firstRow="1" w:lastRow="0" w:firstColumn="1" w:lastColumn="0" w:noHBand="1" w:noVBand="1"/>
    </w:tblPr>
    <w:tblGrid>
      <w:gridCol w:w="3211"/>
      <w:gridCol w:w="3211"/>
      <w:gridCol w:w="3211"/>
    </w:tblGrid>
    <w:tr w:rsidR="497327DF" w:rsidRPr="00E96B3E" w14:paraId="1E3F24EB" w14:textId="77777777" w:rsidTr="00E96B3E">
      <w:tc>
        <w:tcPr>
          <w:tcW w:w="3211" w:type="dxa"/>
        </w:tcPr>
        <w:p w14:paraId="5FA0D482" w14:textId="4749E70E" w:rsidR="497327DF" w:rsidRPr="00E96B3E" w:rsidRDefault="497327DF" w:rsidP="00E96B3E">
          <w:pPr>
            <w:pStyle w:val="Nagwek"/>
            <w:spacing w:after="0"/>
            <w:ind w:left="-115"/>
            <w:jc w:val="right"/>
            <w:rPr>
              <w:sz w:val="16"/>
            </w:rPr>
          </w:pPr>
        </w:p>
      </w:tc>
      <w:tc>
        <w:tcPr>
          <w:tcW w:w="3211" w:type="dxa"/>
        </w:tcPr>
        <w:p w14:paraId="72FEE8E6" w14:textId="1987055C" w:rsidR="497327DF" w:rsidRPr="00E96B3E" w:rsidRDefault="497327DF" w:rsidP="00E96B3E">
          <w:pPr>
            <w:pStyle w:val="Nagwek"/>
            <w:spacing w:after="0"/>
            <w:jc w:val="right"/>
            <w:rPr>
              <w:sz w:val="16"/>
            </w:rPr>
          </w:pPr>
        </w:p>
      </w:tc>
      <w:tc>
        <w:tcPr>
          <w:tcW w:w="3211" w:type="dxa"/>
        </w:tcPr>
        <w:p w14:paraId="7A9BD9F8" w14:textId="0EBE01D7" w:rsidR="497327DF" w:rsidRPr="00E96B3E" w:rsidRDefault="497327DF" w:rsidP="00E96B3E">
          <w:pPr>
            <w:pStyle w:val="Nagwek"/>
            <w:spacing w:after="0"/>
            <w:ind w:right="-115"/>
            <w:jc w:val="right"/>
            <w:rPr>
              <w:sz w:val="16"/>
            </w:rPr>
          </w:pPr>
        </w:p>
      </w:tc>
    </w:tr>
  </w:tbl>
  <w:p w14:paraId="1947BF14" w14:textId="34CEA9AA" w:rsidR="497327DF" w:rsidRPr="00E96B3E" w:rsidRDefault="497327DF" w:rsidP="00E96B3E">
    <w:pPr>
      <w:pStyle w:val="Nagwek"/>
      <w:spacing w:after="0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multilevel"/>
    <w:tmpl w:val="384E7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34690D"/>
    <w:multiLevelType w:val="hybridMultilevel"/>
    <w:tmpl w:val="2E42E9C6"/>
    <w:lvl w:ilvl="0" w:tplc="FFD40C6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E111F"/>
    <w:multiLevelType w:val="hybridMultilevel"/>
    <w:tmpl w:val="2620DB36"/>
    <w:lvl w:ilvl="0" w:tplc="B4A22CB4">
      <w:start w:val="1"/>
      <w:numFmt w:val="bullet"/>
      <w:lvlText w:val="-"/>
      <w:lvlJc w:val="left"/>
      <w:pPr>
        <w:ind w:left="1287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2D45AA"/>
    <w:multiLevelType w:val="multilevel"/>
    <w:tmpl w:val="A02E8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1B2F1C"/>
    <w:multiLevelType w:val="multilevel"/>
    <w:tmpl w:val="EB4C4F58"/>
    <w:numStyleLink w:val="Zaimportowanystyl1"/>
  </w:abstractNum>
  <w:abstractNum w:abstractNumId="9" w15:restartNumberingAfterBreak="0">
    <w:nsid w:val="49BF752D"/>
    <w:multiLevelType w:val="multilevel"/>
    <w:tmpl w:val="EB4C4F58"/>
    <w:styleLink w:val="Zaimportowanystyl1"/>
    <w:lvl w:ilvl="0">
      <w:start w:val="1"/>
      <w:numFmt w:val="decimal"/>
      <w:lvlText w:val="%1."/>
      <w:lvlJc w:val="left"/>
      <w:pPr>
        <w:ind w:left="570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0E8234E"/>
    <w:multiLevelType w:val="hybridMultilevel"/>
    <w:tmpl w:val="274E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C7072"/>
    <w:multiLevelType w:val="multilevel"/>
    <w:tmpl w:val="9AA2A70A"/>
    <w:lvl w:ilvl="0">
      <w:start w:val="1"/>
      <w:numFmt w:val="lowerLetter"/>
      <w:lvlText w:val="%1."/>
      <w:lvlJc w:val="left"/>
      <w:pPr>
        <w:ind w:left="643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-437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-437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1BE0F09"/>
    <w:multiLevelType w:val="multilevel"/>
    <w:tmpl w:val="0DE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30D09"/>
    <w:multiLevelType w:val="multilevel"/>
    <w:tmpl w:val="697AE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2179A5"/>
    <w:multiLevelType w:val="hybridMultilevel"/>
    <w:tmpl w:val="185A837E"/>
    <w:lvl w:ilvl="0" w:tplc="E7A40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4773D"/>
    <w:multiLevelType w:val="hybridMultilevel"/>
    <w:tmpl w:val="B576E4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58871813">
    <w:abstractNumId w:val="0"/>
  </w:num>
  <w:num w:numId="2" w16cid:durableId="876504924">
    <w:abstractNumId w:val="1"/>
  </w:num>
  <w:num w:numId="3" w16cid:durableId="606349610">
    <w:abstractNumId w:val="2"/>
  </w:num>
  <w:num w:numId="4" w16cid:durableId="751002252">
    <w:abstractNumId w:val="3"/>
  </w:num>
  <w:num w:numId="5" w16cid:durableId="407967455">
    <w:abstractNumId w:val="4"/>
  </w:num>
  <w:num w:numId="6" w16cid:durableId="1661539837">
    <w:abstractNumId w:val="13"/>
  </w:num>
  <w:num w:numId="7" w16cid:durableId="669219573">
    <w:abstractNumId w:val="7"/>
  </w:num>
  <w:num w:numId="8" w16cid:durableId="640352867">
    <w:abstractNumId w:val="11"/>
  </w:num>
  <w:num w:numId="9" w16cid:durableId="1779058216">
    <w:abstractNumId w:val="10"/>
  </w:num>
  <w:num w:numId="10" w16cid:durableId="1391806904">
    <w:abstractNumId w:val="5"/>
  </w:num>
  <w:num w:numId="11" w16cid:durableId="1550726115">
    <w:abstractNumId w:val="9"/>
  </w:num>
  <w:num w:numId="12" w16cid:durableId="1711419675">
    <w:abstractNumId w:val="8"/>
  </w:num>
  <w:num w:numId="13" w16cid:durableId="2123961392">
    <w:abstractNumId w:val="12"/>
  </w:num>
  <w:num w:numId="14" w16cid:durableId="193424971">
    <w:abstractNumId w:val="15"/>
  </w:num>
  <w:num w:numId="15" w16cid:durableId="939489511">
    <w:abstractNumId w:val="6"/>
  </w:num>
  <w:num w:numId="16" w16cid:durableId="1753240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B1"/>
    <w:rsid w:val="0000268C"/>
    <w:rsid w:val="000104E4"/>
    <w:rsid w:val="00015F11"/>
    <w:rsid w:val="00016B5E"/>
    <w:rsid w:val="000252AC"/>
    <w:rsid w:val="0003147A"/>
    <w:rsid w:val="000354D5"/>
    <w:rsid w:val="0004133E"/>
    <w:rsid w:val="00047738"/>
    <w:rsid w:val="00052052"/>
    <w:rsid w:val="000528DA"/>
    <w:rsid w:val="0005349A"/>
    <w:rsid w:val="0006684D"/>
    <w:rsid w:val="000668A4"/>
    <w:rsid w:val="00073D04"/>
    <w:rsid w:val="00092972"/>
    <w:rsid w:val="000A0603"/>
    <w:rsid w:val="000A1564"/>
    <w:rsid w:val="000A37E2"/>
    <w:rsid w:val="000A3FFD"/>
    <w:rsid w:val="000B6BA2"/>
    <w:rsid w:val="000D6F02"/>
    <w:rsid w:val="000D7CEB"/>
    <w:rsid w:val="000E325D"/>
    <w:rsid w:val="000F77F0"/>
    <w:rsid w:val="001064BF"/>
    <w:rsid w:val="00120CBA"/>
    <w:rsid w:val="001243E4"/>
    <w:rsid w:val="001372DF"/>
    <w:rsid w:val="00137325"/>
    <w:rsid w:val="0014029D"/>
    <w:rsid w:val="0014680D"/>
    <w:rsid w:val="00152009"/>
    <w:rsid w:val="001549F2"/>
    <w:rsid w:val="00154C6B"/>
    <w:rsid w:val="001550AC"/>
    <w:rsid w:val="00155F01"/>
    <w:rsid w:val="00164BC2"/>
    <w:rsid w:val="001673FE"/>
    <w:rsid w:val="00170F3B"/>
    <w:rsid w:val="00183B8F"/>
    <w:rsid w:val="00194806"/>
    <w:rsid w:val="001951D4"/>
    <w:rsid w:val="0019638A"/>
    <w:rsid w:val="001A279C"/>
    <w:rsid w:val="001B0D25"/>
    <w:rsid w:val="001C4880"/>
    <w:rsid w:val="001F3189"/>
    <w:rsid w:val="001F4A6D"/>
    <w:rsid w:val="00203299"/>
    <w:rsid w:val="00225463"/>
    <w:rsid w:val="00227465"/>
    <w:rsid w:val="00230680"/>
    <w:rsid w:val="00234530"/>
    <w:rsid w:val="00236889"/>
    <w:rsid w:val="00241F76"/>
    <w:rsid w:val="00242939"/>
    <w:rsid w:val="00246A32"/>
    <w:rsid w:val="00256AC2"/>
    <w:rsid w:val="00286DB6"/>
    <w:rsid w:val="00292542"/>
    <w:rsid w:val="002B4AEC"/>
    <w:rsid w:val="002B5CCC"/>
    <w:rsid w:val="002B5DCF"/>
    <w:rsid w:val="002B6211"/>
    <w:rsid w:val="002B6A55"/>
    <w:rsid w:val="002C41AB"/>
    <w:rsid w:val="002C67E4"/>
    <w:rsid w:val="002C7122"/>
    <w:rsid w:val="002D14B2"/>
    <w:rsid w:val="002E3C99"/>
    <w:rsid w:val="002E47F4"/>
    <w:rsid w:val="002F067D"/>
    <w:rsid w:val="002F542C"/>
    <w:rsid w:val="002F6C01"/>
    <w:rsid w:val="00302F76"/>
    <w:rsid w:val="003044BA"/>
    <w:rsid w:val="00334BEB"/>
    <w:rsid w:val="00347B6C"/>
    <w:rsid w:val="0037373B"/>
    <w:rsid w:val="00373C5E"/>
    <w:rsid w:val="0038049C"/>
    <w:rsid w:val="00383369"/>
    <w:rsid w:val="0038650C"/>
    <w:rsid w:val="003A4A11"/>
    <w:rsid w:val="003A5441"/>
    <w:rsid w:val="003C1824"/>
    <w:rsid w:val="003D15C0"/>
    <w:rsid w:val="003D5255"/>
    <w:rsid w:val="003D6CE4"/>
    <w:rsid w:val="003E2D85"/>
    <w:rsid w:val="003E33F5"/>
    <w:rsid w:val="003F1767"/>
    <w:rsid w:val="003F3815"/>
    <w:rsid w:val="00400B14"/>
    <w:rsid w:val="00403AAD"/>
    <w:rsid w:val="00404A60"/>
    <w:rsid w:val="00425ADC"/>
    <w:rsid w:val="004315C9"/>
    <w:rsid w:val="004338AE"/>
    <w:rsid w:val="00433E82"/>
    <w:rsid w:val="00437832"/>
    <w:rsid w:val="004458C5"/>
    <w:rsid w:val="00447B8D"/>
    <w:rsid w:val="004672F5"/>
    <w:rsid w:val="00474FEC"/>
    <w:rsid w:val="00487CF7"/>
    <w:rsid w:val="004A7FB8"/>
    <w:rsid w:val="004B291B"/>
    <w:rsid w:val="004B547A"/>
    <w:rsid w:val="004B73B0"/>
    <w:rsid w:val="004C2AB6"/>
    <w:rsid w:val="004C748A"/>
    <w:rsid w:val="004E1063"/>
    <w:rsid w:val="004E6BA5"/>
    <w:rsid w:val="004F68CC"/>
    <w:rsid w:val="005007C2"/>
    <w:rsid w:val="005044C0"/>
    <w:rsid w:val="00516DF1"/>
    <w:rsid w:val="00524D07"/>
    <w:rsid w:val="00531209"/>
    <w:rsid w:val="00543648"/>
    <w:rsid w:val="005767CE"/>
    <w:rsid w:val="00580B90"/>
    <w:rsid w:val="005A49E2"/>
    <w:rsid w:val="005A6DCF"/>
    <w:rsid w:val="005B1562"/>
    <w:rsid w:val="005C3C62"/>
    <w:rsid w:val="005C50D3"/>
    <w:rsid w:val="005E7631"/>
    <w:rsid w:val="005F5A0E"/>
    <w:rsid w:val="006069EA"/>
    <w:rsid w:val="00612787"/>
    <w:rsid w:val="00625968"/>
    <w:rsid w:val="006277F9"/>
    <w:rsid w:val="00643649"/>
    <w:rsid w:val="00653B90"/>
    <w:rsid w:val="00676464"/>
    <w:rsid w:val="00682A1B"/>
    <w:rsid w:val="00691564"/>
    <w:rsid w:val="00697C54"/>
    <w:rsid w:val="006B69F2"/>
    <w:rsid w:val="006C19CD"/>
    <w:rsid w:val="006C2E9E"/>
    <w:rsid w:val="006C7E1F"/>
    <w:rsid w:val="006D198B"/>
    <w:rsid w:val="006E017D"/>
    <w:rsid w:val="006E56EF"/>
    <w:rsid w:val="006E7804"/>
    <w:rsid w:val="00704856"/>
    <w:rsid w:val="00706DA3"/>
    <w:rsid w:val="0071008C"/>
    <w:rsid w:val="007105A8"/>
    <w:rsid w:val="00711161"/>
    <w:rsid w:val="00713724"/>
    <w:rsid w:val="00725D04"/>
    <w:rsid w:val="00752680"/>
    <w:rsid w:val="00754340"/>
    <w:rsid w:val="00755E0C"/>
    <w:rsid w:val="00765FFF"/>
    <w:rsid w:val="0077045A"/>
    <w:rsid w:val="00772D4D"/>
    <w:rsid w:val="00775325"/>
    <w:rsid w:val="00776FEA"/>
    <w:rsid w:val="007929FA"/>
    <w:rsid w:val="00796C70"/>
    <w:rsid w:val="007B2F01"/>
    <w:rsid w:val="007B5AEB"/>
    <w:rsid w:val="007B5BA8"/>
    <w:rsid w:val="007D4152"/>
    <w:rsid w:val="007E3F6F"/>
    <w:rsid w:val="007E75C4"/>
    <w:rsid w:val="007F30AA"/>
    <w:rsid w:val="00801005"/>
    <w:rsid w:val="008213D8"/>
    <w:rsid w:val="008456E0"/>
    <w:rsid w:val="008467C2"/>
    <w:rsid w:val="00850107"/>
    <w:rsid w:val="00852DAD"/>
    <w:rsid w:val="00857BDA"/>
    <w:rsid w:val="008678C1"/>
    <w:rsid w:val="00870E5C"/>
    <w:rsid w:val="0088251C"/>
    <w:rsid w:val="00884F82"/>
    <w:rsid w:val="0088558D"/>
    <w:rsid w:val="008A38B7"/>
    <w:rsid w:val="008A63F8"/>
    <w:rsid w:val="008C4049"/>
    <w:rsid w:val="008F284E"/>
    <w:rsid w:val="00900912"/>
    <w:rsid w:val="00905579"/>
    <w:rsid w:val="0091198E"/>
    <w:rsid w:val="00920A0B"/>
    <w:rsid w:val="00930DA4"/>
    <w:rsid w:val="00932B96"/>
    <w:rsid w:val="00941DDC"/>
    <w:rsid w:val="00947B0A"/>
    <w:rsid w:val="00951118"/>
    <w:rsid w:val="00956585"/>
    <w:rsid w:val="00967591"/>
    <w:rsid w:val="00996A05"/>
    <w:rsid w:val="009A1677"/>
    <w:rsid w:val="009B2BB0"/>
    <w:rsid w:val="009B4272"/>
    <w:rsid w:val="009B7099"/>
    <w:rsid w:val="009C0B3D"/>
    <w:rsid w:val="009D451E"/>
    <w:rsid w:val="009E3F0C"/>
    <w:rsid w:val="009F1011"/>
    <w:rsid w:val="00A027B3"/>
    <w:rsid w:val="00A16E3B"/>
    <w:rsid w:val="00A17740"/>
    <w:rsid w:val="00A25847"/>
    <w:rsid w:val="00A37930"/>
    <w:rsid w:val="00A448A5"/>
    <w:rsid w:val="00A47EAC"/>
    <w:rsid w:val="00A62719"/>
    <w:rsid w:val="00A67EF3"/>
    <w:rsid w:val="00A75E2B"/>
    <w:rsid w:val="00A857E4"/>
    <w:rsid w:val="00A90D2D"/>
    <w:rsid w:val="00A966DD"/>
    <w:rsid w:val="00AA0FF2"/>
    <w:rsid w:val="00AA2462"/>
    <w:rsid w:val="00AA3B58"/>
    <w:rsid w:val="00AB33E0"/>
    <w:rsid w:val="00AC1D8F"/>
    <w:rsid w:val="00AC29BC"/>
    <w:rsid w:val="00AC7A84"/>
    <w:rsid w:val="00AD1C46"/>
    <w:rsid w:val="00AD3C7C"/>
    <w:rsid w:val="00AD5D43"/>
    <w:rsid w:val="00AD79A9"/>
    <w:rsid w:val="00AD7DB1"/>
    <w:rsid w:val="00AE5A53"/>
    <w:rsid w:val="00AF1D3B"/>
    <w:rsid w:val="00B15C83"/>
    <w:rsid w:val="00B17A32"/>
    <w:rsid w:val="00B36C5C"/>
    <w:rsid w:val="00B3772F"/>
    <w:rsid w:val="00B37B03"/>
    <w:rsid w:val="00B411EF"/>
    <w:rsid w:val="00B546A3"/>
    <w:rsid w:val="00B54752"/>
    <w:rsid w:val="00B611DB"/>
    <w:rsid w:val="00B71E74"/>
    <w:rsid w:val="00B761CF"/>
    <w:rsid w:val="00BA373B"/>
    <w:rsid w:val="00BA5CB9"/>
    <w:rsid w:val="00BB0317"/>
    <w:rsid w:val="00BB0333"/>
    <w:rsid w:val="00BB2CB3"/>
    <w:rsid w:val="00BC6DB7"/>
    <w:rsid w:val="00BD1F15"/>
    <w:rsid w:val="00BF22DE"/>
    <w:rsid w:val="00BF681A"/>
    <w:rsid w:val="00C06502"/>
    <w:rsid w:val="00C068B1"/>
    <w:rsid w:val="00C14D49"/>
    <w:rsid w:val="00C23E69"/>
    <w:rsid w:val="00C36D5F"/>
    <w:rsid w:val="00C440BD"/>
    <w:rsid w:val="00C46C7D"/>
    <w:rsid w:val="00C46ED4"/>
    <w:rsid w:val="00C50383"/>
    <w:rsid w:val="00C64BA9"/>
    <w:rsid w:val="00C7660C"/>
    <w:rsid w:val="00C77E24"/>
    <w:rsid w:val="00CA6882"/>
    <w:rsid w:val="00CB39A9"/>
    <w:rsid w:val="00CC7931"/>
    <w:rsid w:val="00CD54E7"/>
    <w:rsid w:val="00CE770D"/>
    <w:rsid w:val="00CF1C96"/>
    <w:rsid w:val="00CF4238"/>
    <w:rsid w:val="00D00B81"/>
    <w:rsid w:val="00D04224"/>
    <w:rsid w:val="00D07C43"/>
    <w:rsid w:val="00D26C56"/>
    <w:rsid w:val="00D30331"/>
    <w:rsid w:val="00D31375"/>
    <w:rsid w:val="00D34459"/>
    <w:rsid w:val="00D7795A"/>
    <w:rsid w:val="00D8085A"/>
    <w:rsid w:val="00D8310A"/>
    <w:rsid w:val="00D85E87"/>
    <w:rsid w:val="00D9577C"/>
    <w:rsid w:val="00DB6FF0"/>
    <w:rsid w:val="00DC6404"/>
    <w:rsid w:val="00DD1EDA"/>
    <w:rsid w:val="00DD25CE"/>
    <w:rsid w:val="00DD6A17"/>
    <w:rsid w:val="00DF3F79"/>
    <w:rsid w:val="00DF5E43"/>
    <w:rsid w:val="00E00821"/>
    <w:rsid w:val="00E07E89"/>
    <w:rsid w:val="00E273C0"/>
    <w:rsid w:val="00E46751"/>
    <w:rsid w:val="00E775BE"/>
    <w:rsid w:val="00E82F19"/>
    <w:rsid w:val="00E86207"/>
    <w:rsid w:val="00E96B3E"/>
    <w:rsid w:val="00EA027B"/>
    <w:rsid w:val="00EA09F8"/>
    <w:rsid w:val="00EA3F69"/>
    <w:rsid w:val="00EB688E"/>
    <w:rsid w:val="00EC25B5"/>
    <w:rsid w:val="00EC4D19"/>
    <w:rsid w:val="00EC6056"/>
    <w:rsid w:val="00EF1B3C"/>
    <w:rsid w:val="00F05676"/>
    <w:rsid w:val="00F1226D"/>
    <w:rsid w:val="00F2057D"/>
    <w:rsid w:val="00F22DB1"/>
    <w:rsid w:val="00F23405"/>
    <w:rsid w:val="00F31A57"/>
    <w:rsid w:val="00F37967"/>
    <w:rsid w:val="00F44BD0"/>
    <w:rsid w:val="00F4681D"/>
    <w:rsid w:val="00F5136B"/>
    <w:rsid w:val="00F90002"/>
    <w:rsid w:val="00F90B0D"/>
    <w:rsid w:val="00F91E1A"/>
    <w:rsid w:val="00F9498B"/>
    <w:rsid w:val="00FA448F"/>
    <w:rsid w:val="00FC2EA9"/>
    <w:rsid w:val="00FC6196"/>
    <w:rsid w:val="00FE4146"/>
    <w:rsid w:val="00FE65C1"/>
    <w:rsid w:val="00FF26FB"/>
    <w:rsid w:val="00FF7611"/>
    <w:rsid w:val="0307211C"/>
    <w:rsid w:val="032E7DE5"/>
    <w:rsid w:val="059C0CE5"/>
    <w:rsid w:val="067A3C85"/>
    <w:rsid w:val="0723EAC3"/>
    <w:rsid w:val="092A37FD"/>
    <w:rsid w:val="0C275DD1"/>
    <w:rsid w:val="0DC7C4ED"/>
    <w:rsid w:val="0E5A00C9"/>
    <w:rsid w:val="0E91A467"/>
    <w:rsid w:val="13EB2201"/>
    <w:rsid w:val="14937501"/>
    <w:rsid w:val="15E05A24"/>
    <w:rsid w:val="1999188A"/>
    <w:rsid w:val="1C953546"/>
    <w:rsid w:val="1EEC5755"/>
    <w:rsid w:val="207F8175"/>
    <w:rsid w:val="20B3E20E"/>
    <w:rsid w:val="25E679ED"/>
    <w:rsid w:val="27905AB5"/>
    <w:rsid w:val="290B5233"/>
    <w:rsid w:val="2B94D69B"/>
    <w:rsid w:val="33AFE1F6"/>
    <w:rsid w:val="35F95917"/>
    <w:rsid w:val="3A925448"/>
    <w:rsid w:val="3B0BD0F9"/>
    <w:rsid w:val="3CA53E96"/>
    <w:rsid w:val="3DD0DB3A"/>
    <w:rsid w:val="432B0A1B"/>
    <w:rsid w:val="43BC4A6B"/>
    <w:rsid w:val="43E01B9D"/>
    <w:rsid w:val="44E4EC50"/>
    <w:rsid w:val="467F3693"/>
    <w:rsid w:val="497327DF"/>
    <w:rsid w:val="4BFC7971"/>
    <w:rsid w:val="4F936155"/>
    <w:rsid w:val="50F99DC7"/>
    <w:rsid w:val="56265CEB"/>
    <w:rsid w:val="58334BFA"/>
    <w:rsid w:val="584551B8"/>
    <w:rsid w:val="594AEDD1"/>
    <w:rsid w:val="5A7F0C6B"/>
    <w:rsid w:val="5B0B4249"/>
    <w:rsid w:val="5D7404B9"/>
    <w:rsid w:val="5DA96FB8"/>
    <w:rsid w:val="63025713"/>
    <w:rsid w:val="6572F517"/>
    <w:rsid w:val="66DEA48A"/>
    <w:rsid w:val="6766C67C"/>
    <w:rsid w:val="67FEBF9D"/>
    <w:rsid w:val="686337BE"/>
    <w:rsid w:val="6874F173"/>
    <w:rsid w:val="6AD4748A"/>
    <w:rsid w:val="6B95672E"/>
    <w:rsid w:val="6D26EE93"/>
    <w:rsid w:val="7350666F"/>
    <w:rsid w:val="7419FABE"/>
    <w:rsid w:val="7EA90F21"/>
    <w:rsid w:val="7F68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77D34"/>
  <w15:docId w15:val="{D9240DC0-D2BA-45ED-A179-A4D66660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Arial" w:hAnsi="Arial" w:cs="Aria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numeracji">
    <w:name w:val="Znaki numeracji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dokomentarza">
    <w:name w:val="annotation reference"/>
    <w:uiPriority w:val="99"/>
    <w:semiHidden/>
    <w:unhideWhenUsed/>
    <w:rsid w:val="00B611DB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B611DB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611DB"/>
    <w:rPr>
      <w:rFonts w:ascii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0F77F0"/>
    <w:pPr>
      <w:pBdr>
        <w:top w:val="nil"/>
        <w:left w:val="nil"/>
        <w:bottom w:val="nil"/>
        <w:right w:val="nil"/>
        <w:between w:val="nil"/>
      </w:pBdr>
      <w:suppressAutoHyphens w:val="0"/>
      <w:spacing w:after="160" w:line="259" w:lineRule="auto"/>
      <w:ind w:left="720"/>
      <w:contextualSpacing/>
    </w:pPr>
    <w:rPr>
      <w:rFonts w:eastAsia="Calibri" w:cs="Calibri"/>
      <w:color w:val="000000"/>
      <w:lang w:eastAsia="pl-PL"/>
    </w:rPr>
  </w:style>
  <w:style w:type="character" w:customStyle="1" w:styleId="ng-binding">
    <w:name w:val="ng-binding"/>
    <w:rsid w:val="00967591"/>
  </w:style>
  <w:style w:type="paragraph" w:styleId="Bezodstpw">
    <w:name w:val="No Spacing"/>
    <w:qFormat/>
    <w:rsid w:val="00154C6B"/>
    <w:pPr>
      <w:suppressAutoHyphens/>
    </w:pPr>
    <w:rPr>
      <w:rFonts w:ascii="Calibri" w:hAnsi="Calibri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6E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E017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C9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1C96"/>
    <w:rPr>
      <w:rFonts w:ascii="Calibri" w:hAnsi="Calibri"/>
      <w:lang w:eastAsia="ar-SA"/>
    </w:rPr>
  </w:style>
  <w:style w:type="numbering" w:customStyle="1" w:styleId="Zaimportowanystyl1">
    <w:name w:val="Zaimportowany styl 1"/>
    <w:rsid w:val="00DB6FF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E6F2-2FD6-4CAE-9200-77BCD71B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Nowicka</dc:creator>
  <cp:lastModifiedBy>Iwona Wania</cp:lastModifiedBy>
  <cp:revision>4</cp:revision>
  <cp:lastPrinted>2022-10-11T07:33:00Z</cp:lastPrinted>
  <dcterms:created xsi:type="dcterms:W3CDTF">2022-10-12T08:22:00Z</dcterms:created>
  <dcterms:modified xsi:type="dcterms:W3CDTF">2025-02-19T10:27:00Z</dcterms:modified>
</cp:coreProperties>
</file>