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3C5D3D" w:rsidRPr="00F00395" w:rsidRDefault="003C5D3D" w:rsidP="005B3047">
      <w:pPr>
        <w:rPr>
          <w:rFonts w:ascii="Corbel" w:eastAsia="Times New Roman" w:hAnsi="Corbel" w:cs="Arial"/>
          <w:i/>
          <w:iCs/>
          <w:sz w:val="14"/>
          <w:szCs w:val="20"/>
        </w:rPr>
      </w:pPr>
    </w:p>
    <w:p w14:paraId="0A37501D" w14:textId="77777777" w:rsidR="003C5D3D" w:rsidRPr="00F00395" w:rsidRDefault="003C5D3D" w:rsidP="005B3047">
      <w:pPr>
        <w:rPr>
          <w:rFonts w:ascii="Corbel" w:eastAsia="Times New Roman" w:hAnsi="Corbel" w:cs="Arial"/>
          <w:i/>
          <w:iCs/>
          <w:sz w:val="14"/>
          <w:szCs w:val="20"/>
        </w:rPr>
      </w:pPr>
    </w:p>
    <w:p w14:paraId="1C94A792" w14:textId="19BD23E0" w:rsidR="005B3047" w:rsidRPr="00F00395" w:rsidRDefault="005B3047" w:rsidP="005B3047">
      <w:pPr>
        <w:rPr>
          <w:rFonts w:ascii="Corbel" w:hAnsi="Corbel" w:cs="Calibri"/>
        </w:rPr>
      </w:pPr>
      <w:r w:rsidRPr="15B0FE6F">
        <w:rPr>
          <w:rFonts w:ascii="Corbel" w:eastAsia="Times New Roman" w:hAnsi="Corbel" w:cs="Calibri"/>
          <w:i/>
          <w:iCs/>
        </w:rPr>
        <w:t>……………………………………………….………….</w:t>
      </w:r>
      <w:r>
        <w:tab/>
      </w:r>
      <w:r>
        <w:tab/>
      </w:r>
      <w:r>
        <w:tab/>
      </w:r>
      <w:r>
        <w:tab/>
      </w:r>
      <w:r w:rsidRPr="15B0FE6F">
        <w:rPr>
          <w:rFonts w:ascii="Corbel" w:eastAsia="Times New Roman" w:hAnsi="Corbel" w:cs="Calibri"/>
          <w:i/>
          <w:iCs/>
        </w:rPr>
        <w:t xml:space="preserve">  </w:t>
      </w:r>
      <w:r w:rsidR="008254A6" w:rsidRPr="15B0FE6F">
        <w:rPr>
          <w:rFonts w:ascii="Corbel" w:eastAsia="Times New Roman" w:hAnsi="Corbel" w:cs="Calibri"/>
          <w:i/>
          <w:iCs/>
        </w:rPr>
        <w:t>……………………………</w:t>
      </w:r>
    </w:p>
    <w:p w14:paraId="6B56DA72" w14:textId="77777777" w:rsidR="005B3047" w:rsidRPr="00F00395" w:rsidRDefault="005B3047" w:rsidP="005B3047">
      <w:pPr>
        <w:rPr>
          <w:rFonts w:ascii="Corbel" w:hAnsi="Corbel" w:cs="Calibri"/>
          <w:sz w:val="20"/>
        </w:rPr>
      </w:pPr>
      <w:r w:rsidRPr="00F00395">
        <w:rPr>
          <w:rFonts w:ascii="Corbel" w:eastAsia="Times New Roman" w:hAnsi="Corbel" w:cs="Calibri"/>
          <w:sz w:val="20"/>
        </w:rPr>
        <w:t xml:space="preserve">         /pieczęć</w:t>
      </w:r>
      <w:r w:rsidR="0083398E" w:rsidRPr="00F00395">
        <w:rPr>
          <w:rFonts w:ascii="Corbel" w:eastAsia="Times New Roman" w:hAnsi="Corbel" w:cs="Calibri"/>
          <w:sz w:val="20"/>
        </w:rPr>
        <w:t xml:space="preserve"> Zleceniodawcy/</w:t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="0083398E" w:rsidRPr="00F00395">
        <w:rPr>
          <w:rFonts w:ascii="Corbel" w:eastAsia="Times New Roman" w:hAnsi="Corbel" w:cs="Calibri"/>
          <w:sz w:val="20"/>
        </w:rPr>
        <w:tab/>
      </w:r>
      <w:r w:rsidRPr="00F00395">
        <w:rPr>
          <w:rFonts w:ascii="Corbel" w:eastAsia="Times New Roman" w:hAnsi="Corbel" w:cs="Calibri"/>
          <w:sz w:val="20"/>
        </w:rPr>
        <w:t>/data/</w:t>
      </w:r>
    </w:p>
    <w:p w14:paraId="5DAB6C7B" w14:textId="77777777" w:rsidR="00793ED1" w:rsidRPr="00F00395" w:rsidRDefault="00793ED1" w:rsidP="005B3047">
      <w:pPr>
        <w:rPr>
          <w:rFonts w:ascii="Corbel" w:eastAsia="Times New Roman" w:hAnsi="Corbel" w:cs="Calibri"/>
        </w:rPr>
      </w:pPr>
    </w:p>
    <w:p w14:paraId="7E09E189" w14:textId="77777777" w:rsidR="00793ED1" w:rsidRPr="00BE3B51" w:rsidRDefault="00793ED1" w:rsidP="00793ED1">
      <w:pPr>
        <w:jc w:val="center"/>
        <w:rPr>
          <w:rFonts w:ascii="Corbel" w:hAnsi="Corbel" w:cs="Calibri"/>
        </w:rPr>
      </w:pPr>
      <w:r w:rsidRPr="00BE3B51">
        <w:rPr>
          <w:rFonts w:ascii="Corbel" w:eastAsia="Times New Roman" w:hAnsi="Corbel" w:cs="Calibri"/>
          <w:b/>
        </w:rPr>
        <w:t xml:space="preserve">DOTYCZY UNIWERSYTETU </w:t>
      </w:r>
      <w:r w:rsidR="00D30984" w:rsidRPr="00BE3B51">
        <w:rPr>
          <w:rFonts w:ascii="Corbel" w:eastAsia="Times New Roman" w:hAnsi="Corbel" w:cs="Calibri"/>
          <w:b/>
        </w:rPr>
        <w:t>RZESZOWSKIEGO</w:t>
      </w:r>
    </w:p>
    <w:p w14:paraId="02EB378F" w14:textId="77777777" w:rsidR="005B3047" w:rsidRPr="00BE3B51" w:rsidRDefault="005B3047" w:rsidP="005B3047">
      <w:pPr>
        <w:rPr>
          <w:rFonts w:ascii="Corbel" w:eastAsia="Times New Roman" w:hAnsi="Corbel" w:cs="Calibri"/>
        </w:rPr>
      </w:pPr>
    </w:p>
    <w:p w14:paraId="6A05A809" w14:textId="77777777" w:rsidR="00793ED1" w:rsidRPr="00BE3B51" w:rsidRDefault="00793ED1" w:rsidP="005B3047">
      <w:pPr>
        <w:jc w:val="center"/>
        <w:rPr>
          <w:rFonts w:ascii="Corbel" w:eastAsia="Times New Roman" w:hAnsi="Corbel" w:cs="Calibri"/>
          <w:b/>
        </w:rPr>
      </w:pPr>
    </w:p>
    <w:p w14:paraId="226C5ECD" w14:textId="77777777" w:rsidR="005B3047" w:rsidRPr="00BE3B51" w:rsidRDefault="005B3047" w:rsidP="005B3047">
      <w:pPr>
        <w:jc w:val="center"/>
        <w:rPr>
          <w:rFonts w:ascii="Corbel" w:hAnsi="Corbel" w:cs="Calibri"/>
        </w:rPr>
      </w:pPr>
      <w:r w:rsidRPr="00BE3B51">
        <w:rPr>
          <w:rFonts w:ascii="Corbel" w:eastAsia="Times New Roman" w:hAnsi="Corbel" w:cs="Calibri"/>
          <w:b/>
        </w:rPr>
        <w:t>ZLECENIE NA WYKONANIE BADAŃ LABORATORYJNYCH</w:t>
      </w:r>
    </w:p>
    <w:p w14:paraId="3C71676C" w14:textId="77777777" w:rsidR="005B3047" w:rsidRPr="00BE3B51" w:rsidRDefault="005B3047" w:rsidP="005B3047">
      <w:pPr>
        <w:jc w:val="center"/>
        <w:rPr>
          <w:rFonts w:ascii="Corbel" w:hAnsi="Corbel" w:cs="Calibri"/>
        </w:rPr>
      </w:pPr>
      <w:r w:rsidRPr="00BE3B51">
        <w:rPr>
          <w:rFonts w:ascii="Corbel" w:eastAsia="Times New Roman" w:hAnsi="Corbel" w:cs="Calibri"/>
          <w:b/>
        </w:rPr>
        <w:t>w kierunku zakażenia krwi wirusami HIV, HBV, HCV</w:t>
      </w:r>
    </w:p>
    <w:p w14:paraId="0544FD1C" w14:textId="77777777" w:rsidR="008E6D2F" w:rsidRPr="00BE3B51" w:rsidRDefault="005B3047" w:rsidP="005B3047">
      <w:pPr>
        <w:jc w:val="center"/>
        <w:rPr>
          <w:rFonts w:ascii="Corbel" w:eastAsia="Arial" w:hAnsi="Corbel" w:cs="Calibri"/>
          <w:b/>
        </w:rPr>
      </w:pPr>
      <w:r w:rsidRPr="00BE3B51">
        <w:rPr>
          <w:rFonts w:ascii="Corbel" w:eastAsia="Times New Roman" w:hAnsi="Corbel" w:cs="Calibri"/>
          <w:b/>
        </w:rPr>
        <w:t xml:space="preserve">w </w:t>
      </w:r>
      <w:r w:rsidR="00750C8D" w:rsidRPr="00BE3B51">
        <w:rPr>
          <w:rFonts w:ascii="Corbel" w:eastAsia="Times New Roman" w:hAnsi="Corbel" w:cs="Calibri"/>
          <w:b/>
        </w:rPr>
        <w:t>Centrum Medyczne w Łańcucie Sp. z o.o., ul. Paderewskiego 5, 37-100 Łańcut</w:t>
      </w:r>
    </w:p>
    <w:p w14:paraId="5A39BBE3" w14:textId="77777777" w:rsidR="008E6D2F" w:rsidRPr="00BE3B51" w:rsidRDefault="008E6D2F" w:rsidP="005B3047">
      <w:pPr>
        <w:jc w:val="center"/>
        <w:rPr>
          <w:rFonts w:ascii="Corbel" w:eastAsia="Arial" w:hAnsi="Corbel" w:cs="Calibri"/>
          <w:b/>
        </w:rPr>
      </w:pPr>
    </w:p>
    <w:p w14:paraId="08719197" w14:textId="4930745D" w:rsidR="005B3047" w:rsidRPr="00BE3B51" w:rsidRDefault="2D99A5E1" w:rsidP="01D43444">
      <w:pPr>
        <w:jc w:val="center"/>
        <w:rPr>
          <w:rFonts w:ascii="Corbel" w:eastAsia="Times New Roman" w:hAnsi="Corbel" w:cs="Calibri"/>
          <w:b/>
          <w:bCs/>
        </w:rPr>
      </w:pPr>
      <w:r w:rsidRPr="00BE3B51">
        <w:rPr>
          <w:rFonts w:ascii="Corbel" w:eastAsia="Times New Roman" w:hAnsi="Corbel" w:cs="Calibri"/>
          <w:b/>
          <w:bCs/>
        </w:rPr>
        <w:t>DANE</w:t>
      </w:r>
      <w:r w:rsidR="00793ED1" w:rsidRPr="00BE3B51">
        <w:rPr>
          <w:rFonts w:ascii="Corbel" w:eastAsia="Times New Roman" w:hAnsi="Corbel" w:cs="Calibri"/>
          <w:b/>
          <w:bCs/>
        </w:rPr>
        <w:t xml:space="preserve"> OSOBY</w:t>
      </w:r>
      <w:r w:rsidR="0008327F" w:rsidRPr="00BE3B51">
        <w:rPr>
          <w:rFonts w:ascii="Corbel" w:eastAsia="Times New Roman" w:hAnsi="Corbel" w:cs="Calibri"/>
          <w:b/>
          <w:bCs/>
        </w:rPr>
        <w:t xml:space="preserve"> </w:t>
      </w:r>
      <w:r w:rsidR="003C721E" w:rsidRPr="00BE3B51">
        <w:rPr>
          <w:rFonts w:ascii="Corbel" w:eastAsia="Times New Roman" w:hAnsi="Corbel" w:cs="Calibri"/>
          <w:b/>
          <w:bCs/>
        </w:rPr>
        <w:t>EKSPONOWANEJ</w:t>
      </w:r>
      <w:r w:rsidR="00793ED1" w:rsidRPr="00BE3B51">
        <w:rPr>
          <w:rFonts w:ascii="Corbel" w:eastAsia="Times New Roman" w:hAnsi="Corbel" w:cs="Calibri"/>
          <w:b/>
          <w:bCs/>
        </w:rPr>
        <w:t xml:space="preserve"> </w:t>
      </w:r>
    </w:p>
    <w:p w14:paraId="41C8F396" w14:textId="77777777" w:rsidR="005B3047" w:rsidRPr="00F00395" w:rsidRDefault="005B3047" w:rsidP="005B3047">
      <w:pPr>
        <w:jc w:val="center"/>
        <w:rPr>
          <w:rFonts w:ascii="Corbel" w:eastAsia="Times New Roman" w:hAnsi="Corbel" w:cs="Calibri"/>
          <w:b/>
        </w:rPr>
      </w:pPr>
    </w:p>
    <w:p w14:paraId="72A3D3EC" w14:textId="77777777" w:rsidR="005B3047" w:rsidRPr="00F00395" w:rsidRDefault="005B3047" w:rsidP="005B3047">
      <w:pPr>
        <w:jc w:val="center"/>
        <w:rPr>
          <w:rFonts w:ascii="Corbel" w:eastAsia="Times New Roman" w:hAnsi="Corbel" w:cs="Calibri"/>
          <w:b/>
        </w:rPr>
      </w:pPr>
    </w:p>
    <w:p w14:paraId="6AE7AAFA" w14:textId="77777777" w:rsidR="005B3047" w:rsidRPr="00F00395" w:rsidRDefault="005B3047" w:rsidP="00AA5459">
      <w:pPr>
        <w:spacing w:before="113" w:line="360" w:lineRule="auto"/>
        <w:rPr>
          <w:rFonts w:ascii="Corbel" w:hAnsi="Corbel" w:cs="Calibri"/>
        </w:rPr>
      </w:pPr>
      <w:r w:rsidRPr="15B0FE6F">
        <w:rPr>
          <w:rFonts w:ascii="Corbel" w:eastAsia="Times New Roman" w:hAnsi="Corbel" w:cs="Calibri"/>
        </w:rPr>
        <w:t>Imię: ……………………………………………………………………………</w:t>
      </w:r>
      <w:bookmarkStart w:id="0" w:name="_Int_9Z1rvzTJ"/>
      <w:r w:rsidRPr="15B0FE6F">
        <w:rPr>
          <w:rFonts w:ascii="Corbel" w:eastAsia="Times New Roman" w:hAnsi="Corbel" w:cs="Calibri"/>
        </w:rPr>
        <w:t>…….</w:t>
      </w:r>
      <w:bookmarkEnd w:id="0"/>
      <w:r w:rsidRPr="15B0FE6F">
        <w:rPr>
          <w:rFonts w:ascii="Corbel" w:eastAsia="Times New Roman" w:hAnsi="Corbel" w:cs="Calibri"/>
        </w:rPr>
        <w:t>…………</w:t>
      </w:r>
      <w:r w:rsidR="008254A6" w:rsidRPr="15B0FE6F">
        <w:rPr>
          <w:rFonts w:ascii="Corbel" w:eastAsia="Times New Roman" w:hAnsi="Corbel" w:cs="Calibri"/>
        </w:rPr>
        <w:t>……………</w:t>
      </w:r>
      <w:bookmarkStart w:id="1" w:name="_Int_L6OtNBmF"/>
      <w:r w:rsidR="008254A6" w:rsidRPr="15B0FE6F">
        <w:rPr>
          <w:rFonts w:ascii="Corbel" w:eastAsia="Times New Roman" w:hAnsi="Corbel" w:cs="Calibri"/>
        </w:rPr>
        <w:t>…….</w:t>
      </w:r>
      <w:bookmarkStart w:id="2" w:name="_Int_XslAn26P"/>
      <w:bookmarkEnd w:id="1"/>
      <w:r w:rsidRPr="15B0FE6F">
        <w:rPr>
          <w:rFonts w:ascii="Corbel" w:eastAsia="Times New Roman" w:hAnsi="Corbel" w:cs="Calibri"/>
        </w:rPr>
        <w:t>…..</w:t>
      </w:r>
      <w:bookmarkEnd w:id="2"/>
    </w:p>
    <w:p w14:paraId="3B9542D9" w14:textId="77777777" w:rsidR="005B3047" w:rsidRPr="00F00395" w:rsidRDefault="005B3047" w:rsidP="00AA5459">
      <w:pPr>
        <w:spacing w:before="113" w:line="360" w:lineRule="auto"/>
        <w:rPr>
          <w:rFonts w:ascii="Corbel" w:hAnsi="Corbel" w:cs="Calibri"/>
        </w:rPr>
      </w:pPr>
      <w:r w:rsidRPr="15B0FE6F">
        <w:rPr>
          <w:rFonts w:ascii="Corbel" w:eastAsia="Times New Roman" w:hAnsi="Corbel" w:cs="Calibri"/>
        </w:rPr>
        <w:t>Nazwisko: …………………………………………………………………………………</w:t>
      </w:r>
      <w:r w:rsidR="008254A6" w:rsidRPr="15B0FE6F">
        <w:rPr>
          <w:rFonts w:ascii="Corbel" w:eastAsia="Times New Roman" w:hAnsi="Corbel" w:cs="Calibri"/>
        </w:rPr>
        <w:t>……………</w:t>
      </w:r>
      <w:bookmarkStart w:id="3" w:name="_Int_AFNv5IEy"/>
      <w:r w:rsidR="008254A6" w:rsidRPr="15B0FE6F">
        <w:rPr>
          <w:rFonts w:ascii="Corbel" w:eastAsia="Times New Roman" w:hAnsi="Corbel" w:cs="Calibri"/>
        </w:rPr>
        <w:t>…….</w:t>
      </w:r>
      <w:bookmarkStart w:id="4" w:name="_Int_ZqBjgShp"/>
      <w:bookmarkEnd w:id="3"/>
      <w:r w:rsidRPr="15B0FE6F">
        <w:rPr>
          <w:rFonts w:ascii="Corbel" w:eastAsia="Times New Roman" w:hAnsi="Corbel" w:cs="Calibri"/>
        </w:rPr>
        <w:t>…..</w:t>
      </w:r>
      <w:bookmarkEnd w:id="4"/>
      <w:r w:rsidRPr="15B0FE6F">
        <w:rPr>
          <w:rFonts w:ascii="Corbel" w:eastAsia="Times New Roman" w:hAnsi="Corbel" w:cs="Calibri"/>
        </w:rPr>
        <w:t>……</w:t>
      </w:r>
    </w:p>
    <w:p w14:paraId="331A6119" w14:textId="77777777" w:rsidR="005B3047" w:rsidRPr="00F00395" w:rsidRDefault="005B3047" w:rsidP="00AA5459">
      <w:pPr>
        <w:spacing w:before="113" w:line="360" w:lineRule="auto"/>
        <w:rPr>
          <w:rFonts w:ascii="Corbel" w:hAnsi="Corbel" w:cs="Calibri"/>
        </w:rPr>
      </w:pPr>
      <w:r w:rsidRPr="00F00395">
        <w:rPr>
          <w:rFonts w:ascii="Corbel" w:eastAsia="Times New Roman" w:hAnsi="Corbel" w:cs="Calibri"/>
        </w:rPr>
        <w:t>PESEL: …………………………………………………</w:t>
      </w:r>
    </w:p>
    <w:p w14:paraId="0D0B940D" w14:textId="77777777" w:rsidR="005B3047" w:rsidRPr="00F00395" w:rsidRDefault="005B3047" w:rsidP="005B3047">
      <w:pPr>
        <w:jc w:val="center"/>
        <w:rPr>
          <w:rFonts w:ascii="Corbel" w:eastAsia="Times New Roman" w:hAnsi="Corbel" w:cs="Calibri"/>
        </w:rPr>
      </w:pPr>
    </w:p>
    <w:p w14:paraId="0E27B00A" w14:textId="77777777" w:rsidR="008254A6" w:rsidRPr="00F00395" w:rsidRDefault="008254A6" w:rsidP="005B3047">
      <w:pPr>
        <w:tabs>
          <w:tab w:val="left" w:pos="6600"/>
        </w:tabs>
        <w:rPr>
          <w:rFonts w:ascii="Corbel" w:eastAsia="Arial" w:hAnsi="Corbel" w:cs="Calibri"/>
        </w:rPr>
      </w:pPr>
    </w:p>
    <w:p w14:paraId="60061E4C" w14:textId="77777777" w:rsidR="003C721E" w:rsidRPr="00F00395" w:rsidRDefault="003C721E" w:rsidP="005B3047">
      <w:pPr>
        <w:tabs>
          <w:tab w:val="left" w:pos="6600"/>
        </w:tabs>
        <w:rPr>
          <w:rFonts w:ascii="Corbel" w:eastAsia="Arial" w:hAnsi="Corbel" w:cs="Calibri"/>
        </w:rPr>
      </w:pPr>
    </w:p>
    <w:p w14:paraId="44EAFD9C" w14:textId="77777777" w:rsidR="005A35C8" w:rsidRPr="00F00395" w:rsidRDefault="005A35C8" w:rsidP="00CF44DC">
      <w:pPr>
        <w:tabs>
          <w:tab w:val="left" w:pos="7260"/>
        </w:tabs>
        <w:rPr>
          <w:rFonts w:ascii="Corbel" w:hAnsi="Corbel" w:cs="Calibri"/>
        </w:rPr>
      </w:pPr>
    </w:p>
    <w:p w14:paraId="4B94D5A5" w14:textId="77777777" w:rsidR="008254A6" w:rsidRPr="00F00395" w:rsidRDefault="008254A6" w:rsidP="008254A6">
      <w:pPr>
        <w:spacing w:line="360" w:lineRule="auto"/>
        <w:rPr>
          <w:rFonts w:ascii="Corbel" w:hAnsi="Corbel" w:cs="Calibri"/>
          <w:b/>
        </w:rPr>
      </w:pPr>
    </w:p>
    <w:p w14:paraId="33424181" w14:textId="77777777" w:rsidR="008254A6" w:rsidRPr="00F00395" w:rsidRDefault="008254A6" w:rsidP="008254A6">
      <w:pPr>
        <w:spacing w:line="360" w:lineRule="auto"/>
        <w:rPr>
          <w:rFonts w:ascii="Corbel" w:hAnsi="Corbel" w:cs="Calibri"/>
          <w:b/>
          <w:u w:val="single"/>
        </w:rPr>
      </w:pPr>
      <w:r w:rsidRPr="00F00395">
        <w:rPr>
          <w:rFonts w:ascii="Corbel" w:hAnsi="Corbel" w:cs="Calibri"/>
          <w:b/>
          <w:u w:val="single"/>
        </w:rPr>
        <w:t>Badania do wykonania – zleca lekarz konsultujący Kliniki Pediatrii i Chorób Infekcyjnych</w:t>
      </w:r>
    </w:p>
    <w:p w14:paraId="6A2A7510" w14:textId="7EFA7EC8" w:rsidR="003C721E" w:rsidRPr="00F00395" w:rsidRDefault="41091FCD" w:rsidP="15B0FE6F">
      <w:pPr>
        <w:spacing w:after="160"/>
        <w:jc w:val="both"/>
        <w:rPr>
          <w:rFonts w:ascii="Corbel" w:hAnsi="Corbel" w:cs="Calibri"/>
        </w:rPr>
      </w:pPr>
      <w:r w:rsidRPr="15B0FE6F">
        <w:rPr>
          <w:rFonts w:ascii="Corbel" w:hAnsi="Corbel" w:cs="Calibri"/>
        </w:rPr>
        <w:t>Przeciwciała anty</w:t>
      </w:r>
      <w:r w:rsidR="003C721E" w:rsidRPr="15B0FE6F">
        <w:rPr>
          <w:rFonts w:ascii="Corbel" w:hAnsi="Corbel" w:cs="Calibri"/>
        </w:rPr>
        <w:t>- HBs</w:t>
      </w:r>
      <w:r w:rsidR="003C721E">
        <w:tab/>
      </w:r>
      <w:r w:rsidR="003C721E">
        <w:tab/>
      </w:r>
      <w:r w:rsidR="003C721E">
        <w:tab/>
      </w:r>
      <w:r w:rsidR="003C721E">
        <w:tab/>
      </w:r>
      <w:r w:rsidR="003C721E" w:rsidRPr="15B0FE6F">
        <w:rPr>
          <w:rFonts w:ascii="Arial" w:eastAsia="Symbol" w:hAnsi="Arial" w:cs="Arial"/>
        </w:rPr>
        <w:t>□</w:t>
      </w:r>
      <w:r w:rsidR="003C721E" w:rsidRPr="15B0FE6F">
        <w:rPr>
          <w:rFonts w:ascii="Corbel" w:hAnsi="Corbel" w:cs="Calibri"/>
        </w:rPr>
        <w:t xml:space="preserve">   </w:t>
      </w:r>
    </w:p>
    <w:p w14:paraId="340178CB" w14:textId="5154A7D6" w:rsidR="003C721E" w:rsidRPr="00F00395" w:rsidRDefault="003C721E" w:rsidP="15B0FE6F">
      <w:pPr>
        <w:spacing w:after="160"/>
        <w:jc w:val="both"/>
        <w:rPr>
          <w:rFonts w:ascii="Corbel" w:hAnsi="Corbel" w:cs="Calibri"/>
        </w:rPr>
      </w:pPr>
      <w:r w:rsidRPr="15B0FE6F">
        <w:rPr>
          <w:rFonts w:ascii="Corbel" w:hAnsi="Corbel" w:cs="Calibri"/>
        </w:rPr>
        <w:t xml:space="preserve">Przeciwciała anty- HBc </w:t>
      </w:r>
      <w:r>
        <w:tab/>
      </w:r>
      <w:r w:rsidR="00737EA0" w:rsidRPr="15B0FE6F">
        <w:rPr>
          <w:rFonts w:ascii="Corbel" w:hAnsi="Corbel" w:cs="Calibri"/>
        </w:rPr>
        <w:t xml:space="preserve">           </w:t>
      </w:r>
      <w:r>
        <w:tab/>
      </w:r>
      <w:r>
        <w:tab/>
      </w:r>
      <w:r w:rsidR="7C0C6A49" w:rsidRPr="15B0FE6F">
        <w:rPr>
          <w:rFonts w:ascii="Arial" w:eastAsia="Symbol" w:hAnsi="Arial" w:cs="Arial"/>
        </w:rPr>
        <w:t xml:space="preserve">          </w:t>
      </w:r>
      <w:r w:rsidR="09A5B7F6" w:rsidRPr="15B0FE6F">
        <w:rPr>
          <w:rFonts w:ascii="Arial" w:eastAsia="Symbol" w:hAnsi="Arial" w:cs="Arial"/>
        </w:rPr>
        <w:t xml:space="preserve"> □</w:t>
      </w:r>
      <w:r w:rsidRPr="15B0FE6F">
        <w:rPr>
          <w:rFonts w:ascii="Corbel" w:hAnsi="Corbel" w:cs="Calibri"/>
        </w:rPr>
        <w:t xml:space="preserve">   </w:t>
      </w:r>
    </w:p>
    <w:p w14:paraId="31BF98C3" w14:textId="77777777" w:rsidR="003C721E" w:rsidRPr="00F00395" w:rsidRDefault="003C721E" w:rsidP="003C721E">
      <w:pPr>
        <w:spacing w:after="160"/>
        <w:rPr>
          <w:rFonts w:ascii="Corbel" w:hAnsi="Corbel" w:cs="Calibri"/>
        </w:rPr>
      </w:pPr>
      <w:r w:rsidRPr="00F00395">
        <w:rPr>
          <w:rFonts w:ascii="Corbel" w:hAnsi="Corbel" w:cs="Calibri"/>
        </w:rPr>
        <w:t>Przeciwciała anty-HCV</w:t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Pr="00F00395">
        <w:rPr>
          <w:rFonts w:ascii="Arial" w:eastAsia="Symbol" w:hAnsi="Arial" w:cs="Arial"/>
        </w:rPr>
        <w:t>□</w:t>
      </w:r>
      <w:r w:rsidRPr="00F00395">
        <w:rPr>
          <w:rFonts w:ascii="Corbel" w:hAnsi="Corbel" w:cs="Calibri"/>
        </w:rPr>
        <w:t xml:space="preserve"> </w:t>
      </w:r>
    </w:p>
    <w:p w14:paraId="1B2A964B" w14:textId="206B763D" w:rsidR="003C721E" w:rsidRPr="00F00395" w:rsidRDefault="003C721E" w:rsidP="15B0FE6F">
      <w:pPr>
        <w:spacing w:after="160"/>
        <w:rPr>
          <w:rFonts w:ascii="Corbel" w:hAnsi="Corbel" w:cs="Calibri"/>
        </w:rPr>
      </w:pPr>
      <w:r w:rsidRPr="15B0FE6F">
        <w:rPr>
          <w:rFonts w:ascii="Corbel" w:hAnsi="Corbel" w:cs="Calibri"/>
        </w:rPr>
        <w:t>Przeciwciała anty-HIV</w:t>
      </w:r>
      <w:r>
        <w:tab/>
      </w:r>
      <w:r>
        <w:tab/>
      </w:r>
      <w:r>
        <w:tab/>
      </w:r>
      <w:r>
        <w:tab/>
      </w:r>
      <w:r w:rsidR="0665E019" w:rsidRPr="15B0FE6F">
        <w:rPr>
          <w:rFonts w:ascii="Arial" w:eastAsia="Symbol" w:hAnsi="Arial" w:cs="Arial"/>
        </w:rPr>
        <w:t>□</w:t>
      </w:r>
    </w:p>
    <w:p w14:paraId="03B5529A" w14:textId="77777777" w:rsidR="003C721E" w:rsidRPr="00F00395" w:rsidRDefault="003C721E" w:rsidP="003C721E">
      <w:pPr>
        <w:spacing w:after="160"/>
        <w:rPr>
          <w:rFonts w:ascii="Corbel" w:hAnsi="Corbel" w:cs="Calibri"/>
        </w:rPr>
      </w:pPr>
      <w:r w:rsidRPr="00F00395">
        <w:rPr>
          <w:rFonts w:ascii="Corbel" w:hAnsi="Corbel" w:cs="Calibri"/>
        </w:rPr>
        <w:t>Kreatynina</w:t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Pr="00F00395">
        <w:rPr>
          <w:rFonts w:ascii="Arial" w:eastAsia="Symbol" w:hAnsi="Arial" w:cs="Arial"/>
        </w:rPr>
        <w:t>□</w:t>
      </w:r>
    </w:p>
    <w:p w14:paraId="60E2E7DA" w14:textId="77777777" w:rsidR="003C721E" w:rsidRPr="00F00395" w:rsidRDefault="003C721E" w:rsidP="003C721E">
      <w:pPr>
        <w:spacing w:after="160"/>
        <w:rPr>
          <w:rFonts w:ascii="Corbel" w:hAnsi="Corbel" w:cs="Calibri"/>
        </w:rPr>
      </w:pPr>
      <w:r w:rsidRPr="00F00395">
        <w:rPr>
          <w:rFonts w:ascii="Corbel" w:hAnsi="Corbel" w:cs="Calibri"/>
        </w:rPr>
        <w:t>beta-</w:t>
      </w:r>
      <w:proofErr w:type="spellStart"/>
      <w:r w:rsidRPr="00F00395">
        <w:rPr>
          <w:rFonts w:ascii="Corbel" w:hAnsi="Corbel" w:cs="Calibri"/>
        </w:rPr>
        <w:t>hCG</w:t>
      </w:r>
      <w:proofErr w:type="spellEnd"/>
      <w:r w:rsidRPr="00F00395">
        <w:rPr>
          <w:rFonts w:ascii="Corbel" w:hAnsi="Corbel" w:cs="Calibri"/>
        </w:rPr>
        <w:t xml:space="preserve"> – </w:t>
      </w:r>
      <w:r w:rsidRPr="00F00395">
        <w:rPr>
          <w:rFonts w:ascii="Corbel" w:hAnsi="Corbel" w:cs="Calibri"/>
          <w:i/>
        </w:rPr>
        <w:t>u kobiet w wieku rozrodczym</w:t>
      </w:r>
      <w:r w:rsidR="00737EA0" w:rsidRPr="00F00395">
        <w:rPr>
          <w:rFonts w:ascii="Corbel" w:hAnsi="Corbel" w:cs="Calibri"/>
        </w:rPr>
        <w:tab/>
      </w:r>
      <w:r w:rsidR="00737EA0" w:rsidRPr="00F00395">
        <w:rPr>
          <w:rFonts w:ascii="Corbel" w:hAnsi="Corbel" w:cs="Calibri"/>
        </w:rPr>
        <w:tab/>
      </w:r>
      <w:r w:rsidRPr="00F00395">
        <w:rPr>
          <w:rFonts w:ascii="Arial" w:eastAsia="Symbol" w:hAnsi="Arial" w:cs="Arial"/>
        </w:rPr>
        <w:t>□</w:t>
      </w:r>
    </w:p>
    <w:p w14:paraId="5D7AF3F1" w14:textId="649B7785" w:rsidR="00AA5459" w:rsidRPr="00F00395" w:rsidRDefault="00AA5459" w:rsidP="00AA5459">
      <w:pPr>
        <w:spacing w:after="160"/>
        <w:rPr>
          <w:rFonts w:ascii="Corbel" w:hAnsi="Corbel" w:cs="Calibri"/>
        </w:rPr>
      </w:pPr>
      <w:r w:rsidRPr="15B0FE6F">
        <w:rPr>
          <w:rFonts w:ascii="Corbel" w:hAnsi="Corbel" w:cs="Calibri"/>
        </w:rPr>
        <w:t xml:space="preserve">Inne </w:t>
      </w:r>
      <w:r>
        <w:tab/>
      </w:r>
      <w:r w:rsidRPr="15B0FE6F">
        <w:rPr>
          <w:rFonts w:ascii="Corbel" w:hAnsi="Corbel" w:cs="Calibri"/>
        </w:rPr>
        <w:t>……………………………………………</w:t>
      </w:r>
      <w:r>
        <w:tab/>
      </w:r>
      <w:r>
        <w:tab/>
      </w:r>
      <w:r w:rsidRPr="15B0FE6F">
        <w:rPr>
          <w:rFonts w:ascii="Arial" w:eastAsia="Symbol" w:hAnsi="Arial" w:cs="Arial"/>
        </w:rPr>
        <w:t>□</w:t>
      </w:r>
    </w:p>
    <w:p w14:paraId="10BD15D1" w14:textId="461A8EA1" w:rsidR="00AA5459" w:rsidRPr="00F00395" w:rsidRDefault="00AA5459" w:rsidP="00AA5459">
      <w:pPr>
        <w:spacing w:after="160"/>
        <w:rPr>
          <w:rFonts w:ascii="Corbel" w:hAnsi="Corbel" w:cs="Calibri"/>
        </w:rPr>
      </w:pPr>
      <w:r w:rsidRPr="15B0FE6F">
        <w:rPr>
          <w:rFonts w:ascii="Corbel" w:hAnsi="Corbel" w:cs="Calibri"/>
        </w:rPr>
        <w:t xml:space="preserve">Inne </w:t>
      </w:r>
      <w:r>
        <w:tab/>
      </w:r>
      <w:r w:rsidRPr="15B0FE6F">
        <w:rPr>
          <w:rFonts w:ascii="Corbel" w:hAnsi="Corbel" w:cs="Calibri"/>
        </w:rPr>
        <w:t>……………………………………………</w:t>
      </w:r>
      <w:r>
        <w:tab/>
      </w:r>
      <w:r>
        <w:tab/>
      </w:r>
      <w:r w:rsidRPr="15B0FE6F">
        <w:rPr>
          <w:rFonts w:ascii="Arial" w:eastAsia="Symbol" w:hAnsi="Arial" w:cs="Arial"/>
        </w:rPr>
        <w:t>□</w:t>
      </w:r>
    </w:p>
    <w:p w14:paraId="3DEEC669" w14:textId="77777777" w:rsidR="00AA5459" w:rsidRPr="00F00395" w:rsidRDefault="00AA5459" w:rsidP="00AA5459">
      <w:pPr>
        <w:spacing w:after="160"/>
        <w:rPr>
          <w:rFonts w:ascii="Corbel" w:hAnsi="Corbel" w:cs="Calibri"/>
        </w:rPr>
      </w:pPr>
    </w:p>
    <w:p w14:paraId="3656B9AB" w14:textId="77777777" w:rsidR="00AA5459" w:rsidRPr="00F00395" w:rsidRDefault="00AA5459" w:rsidP="003C721E">
      <w:pPr>
        <w:spacing w:after="160"/>
        <w:rPr>
          <w:rFonts w:ascii="Corbel" w:hAnsi="Corbel" w:cs="Calibri"/>
        </w:rPr>
      </w:pPr>
    </w:p>
    <w:p w14:paraId="45FB0818" w14:textId="77777777" w:rsidR="008254A6" w:rsidRPr="00F00395" w:rsidRDefault="008254A6" w:rsidP="003C721E">
      <w:pPr>
        <w:spacing w:after="160"/>
        <w:rPr>
          <w:rFonts w:ascii="Corbel" w:hAnsi="Corbel" w:cs="Calibri"/>
          <w:b/>
        </w:rPr>
      </w:pPr>
    </w:p>
    <w:p w14:paraId="53128261" w14:textId="77777777" w:rsidR="00AA5459" w:rsidRPr="00F00395" w:rsidRDefault="00AA5459" w:rsidP="003C721E">
      <w:pPr>
        <w:spacing w:after="160"/>
        <w:rPr>
          <w:rFonts w:ascii="Corbel" w:hAnsi="Corbel" w:cs="Calibri"/>
          <w:b/>
        </w:rPr>
      </w:pPr>
    </w:p>
    <w:sectPr w:rsidR="00AA5459" w:rsidRPr="00F00395" w:rsidSect="00A073D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54" w:bottom="1134" w:left="11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7411" w14:textId="77777777" w:rsidR="00112737" w:rsidRDefault="00112737" w:rsidP="005B3047">
      <w:pPr>
        <w:rPr>
          <w:rFonts w:hint="eastAsia"/>
        </w:rPr>
      </w:pPr>
      <w:r>
        <w:separator/>
      </w:r>
    </w:p>
  </w:endnote>
  <w:endnote w:type="continuationSeparator" w:id="0">
    <w:p w14:paraId="069263B0" w14:textId="77777777" w:rsidR="00112737" w:rsidRDefault="00112737" w:rsidP="005B30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E9D711" w14:paraId="52DAA5CC" w14:textId="77777777" w:rsidTr="18E9D711">
      <w:trPr>
        <w:trHeight w:val="300"/>
      </w:trPr>
      <w:tc>
        <w:tcPr>
          <w:tcW w:w="3210" w:type="dxa"/>
        </w:tcPr>
        <w:p w14:paraId="2219F598" w14:textId="7A1F5B19" w:rsidR="18E9D711" w:rsidRDefault="18E9D711" w:rsidP="18E9D711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210" w:type="dxa"/>
        </w:tcPr>
        <w:p w14:paraId="33FB56FA" w14:textId="62FBDD3F" w:rsidR="18E9D711" w:rsidRDefault="18E9D711" w:rsidP="18E9D711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210" w:type="dxa"/>
        </w:tcPr>
        <w:p w14:paraId="0CFB6264" w14:textId="1391D20B" w:rsidR="18E9D711" w:rsidRDefault="18E9D711" w:rsidP="18E9D711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55B4E8B8" w14:textId="08F3F2EF" w:rsidR="18E9D711" w:rsidRDefault="18E9D711" w:rsidP="18E9D711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E9D711" w14:paraId="397E08CB" w14:textId="77777777" w:rsidTr="18E9D711">
      <w:trPr>
        <w:trHeight w:val="300"/>
      </w:trPr>
      <w:tc>
        <w:tcPr>
          <w:tcW w:w="3210" w:type="dxa"/>
        </w:tcPr>
        <w:p w14:paraId="2F06939B" w14:textId="659E405F" w:rsidR="18E9D711" w:rsidRDefault="18E9D711" w:rsidP="18E9D711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210" w:type="dxa"/>
        </w:tcPr>
        <w:p w14:paraId="292F6A31" w14:textId="49CB54F2" w:rsidR="18E9D711" w:rsidRDefault="18E9D711" w:rsidP="18E9D711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210" w:type="dxa"/>
        </w:tcPr>
        <w:p w14:paraId="2CE3C7FC" w14:textId="227F52AD" w:rsidR="18E9D711" w:rsidRDefault="18E9D711" w:rsidP="18E9D711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0A78BD0B" w14:textId="03640FBA" w:rsidR="18E9D711" w:rsidRDefault="18E9D711" w:rsidP="18E9D711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90E8" w14:textId="77777777" w:rsidR="00112737" w:rsidRDefault="00112737" w:rsidP="005B3047">
      <w:pPr>
        <w:rPr>
          <w:rFonts w:hint="eastAsia"/>
        </w:rPr>
      </w:pPr>
      <w:r>
        <w:separator/>
      </w:r>
    </w:p>
  </w:footnote>
  <w:footnote w:type="continuationSeparator" w:id="0">
    <w:p w14:paraId="23FD6F77" w14:textId="77777777" w:rsidR="00112737" w:rsidRDefault="00112737" w:rsidP="005B30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E9D711" w14:paraId="09CA9B92" w14:textId="77777777" w:rsidTr="18E9D711">
      <w:trPr>
        <w:trHeight w:val="300"/>
      </w:trPr>
      <w:tc>
        <w:tcPr>
          <w:tcW w:w="3210" w:type="dxa"/>
        </w:tcPr>
        <w:p w14:paraId="06DC9E76" w14:textId="496F0E89" w:rsidR="18E9D711" w:rsidRDefault="18E9D711" w:rsidP="18E9D711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210" w:type="dxa"/>
        </w:tcPr>
        <w:p w14:paraId="7DF2A2D4" w14:textId="623165D7" w:rsidR="18E9D711" w:rsidRDefault="18E9D711" w:rsidP="18E9D711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210" w:type="dxa"/>
        </w:tcPr>
        <w:p w14:paraId="2851FA85" w14:textId="7502EA6E" w:rsidR="18E9D711" w:rsidRDefault="18E9D711" w:rsidP="18E9D711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5A1BF592" w14:textId="7F913D5D" w:rsidR="18E9D711" w:rsidRDefault="18E9D711" w:rsidP="18E9D71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1D25" w14:textId="77777777" w:rsidR="00CA5DF9" w:rsidRPr="00F00395" w:rsidRDefault="00CA5DF9" w:rsidP="00CA5DF9">
    <w:pPr>
      <w:pStyle w:val="Nagwek"/>
      <w:rPr>
        <w:rFonts w:ascii="Corbel" w:hAnsi="Corbel"/>
        <w:sz w:val="16"/>
      </w:rPr>
    </w:pPr>
    <w:r w:rsidRPr="00F00395">
      <w:rPr>
        <w:rFonts w:ascii="Corbel" w:hAnsi="Corbel"/>
        <w:sz w:val="16"/>
      </w:rPr>
      <w:t>Załącznik nr 8 do „Procedury postępowania po ekspozycji zawodowej …..”</w:t>
    </w:r>
  </w:p>
  <w:p w14:paraId="6FE9E742" w14:textId="5FE42782" w:rsidR="00CA5DF9" w:rsidRPr="00F00395" w:rsidRDefault="18E9D711" w:rsidP="18E9D711">
    <w:pPr>
      <w:pStyle w:val="Nagwek"/>
      <w:rPr>
        <w:rFonts w:ascii="Corbel" w:hAnsi="Corbel"/>
        <w:sz w:val="16"/>
        <w:szCs w:val="16"/>
      </w:rPr>
    </w:pPr>
    <w:r w:rsidRPr="18E9D711">
      <w:rPr>
        <w:rFonts w:ascii="Corbel" w:hAnsi="Corbel"/>
        <w:sz w:val="16"/>
        <w:szCs w:val="16"/>
      </w:rPr>
      <w:t>(zarządzenie nr .......... Rektora Uniwersytetu Rzeszowskiego z dnia ..............   )</w:t>
    </w:r>
  </w:p>
  <w:p w14:paraId="3461D779" w14:textId="77777777" w:rsidR="00A073D7" w:rsidRPr="00CA5DF9" w:rsidRDefault="00A073D7" w:rsidP="00CA5DF9">
    <w:pPr>
      <w:pStyle w:val="Nagwek"/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qBjgShp" int2:invalidationBookmarkName="" int2:hashCode="Ugg1wYmI7T9kX4" int2:id="uGEgi9xv">
      <int2:state int2:value="Rejected" int2:type="gram"/>
    </int2:bookmark>
    <int2:bookmark int2:bookmarkName="_Int_AFNv5IEy" int2:invalidationBookmarkName="" int2:hashCode="rUwp4v1wC7w7DB" int2:id="GU4G5IkA">
      <int2:state int2:value="Rejected" int2:type="gram"/>
    </int2:bookmark>
    <int2:bookmark int2:bookmarkName="_Int_XslAn26P" int2:invalidationBookmarkName="" int2:hashCode="Ugg1wYmI7T9kX4" int2:id="191aoHDm">
      <int2:state int2:value="Rejected" int2:type="gram"/>
    </int2:bookmark>
    <int2:bookmark int2:bookmarkName="_Int_L6OtNBmF" int2:invalidationBookmarkName="" int2:hashCode="rUwp4v1wC7w7DB" int2:id="rBVs6433">
      <int2:state int2:value="Rejected" int2:type="gram"/>
    </int2:bookmark>
    <int2:bookmark int2:bookmarkName="_Int_9Z1rvzTJ" int2:invalidationBookmarkName="" int2:hashCode="rUwp4v1wC7w7DB" int2:id="hGiNFu5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9C1987"/>
    <w:multiLevelType w:val="hybridMultilevel"/>
    <w:tmpl w:val="B3FC44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2416">
    <w:abstractNumId w:val="0"/>
  </w:num>
  <w:num w:numId="2" w16cid:durableId="267393838">
    <w:abstractNumId w:val="1"/>
  </w:num>
  <w:num w:numId="3" w16cid:durableId="1480613841">
    <w:abstractNumId w:val="2"/>
  </w:num>
  <w:num w:numId="4" w16cid:durableId="38275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E4"/>
    <w:rsid w:val="0000013B"/>
    <w:rsid w:val="00081A33"/>
    <w:rsid w:val="0008327F"/>
    <w:rsid w:val="00097C72"/>
    <w:rsid w:val="000A5ED7"/>
    <w:rsid w:val="00110B7F"/>
    <w:rsid w:val="00112737"/>
    <w:rsid w:val="0014386B"/>
    <w:rsid w:val="00143BDC"/>
    <w:rsid w:val="00153201"/>
    <w:rsid w:val="00156801"/>
    <w:rsid w:val="001764E4"/>
    <w:rsid w:val="00192895"/>
    <w:rsid w:val="001C7F96"/>
    <w:rsid w:val="001E1233"/>
    <w:rsid w:val="00257EA0"/>
    <w:rsid w:val="002629EC"/>
    <w:rsid w:val="002A3A11"/>
    <w:rsid w:val="002A7B01"/>
    <w:rsid w:val="002E2772"/>
    <w:rsid w:val="00311F77"/>
    <w:rsid w:val="00313D0F"/>
    <w:rsid w:val="003C1BED"/>
    <w:rsid w:val="003C5D3D"/>
    <w:rsid w:val="003C721E"/>
    <w:rsid w:val="003E6D85"/>
    <w:rsid w:val="004115A8"/>
    <w:rsid w:val="00496F9A"/>
    <w:rsid w:val="00502F0B"/>
    <w:rsid w:val="00517B10"/>
    <w:rsid w:val="00530A43"/>
    <w:rsid w:val="005A35C8"/>
    <w:rsid w:val="005B1829"/>
    <w:rsid w:val="005B1E34"/>
    <w:rsid w:val="005B3047"/>
    <w:rsid w:val="005F2548"/>
    <w:rsid w:val="006A4913"/>
    <w:rsid w:val="006F78D5"/>
    <w:rsid w:val="00704759"/>
    <w:rsid w:val="00715DB3"/>
    <w:rsid w:val="00737EA0"/>
    <w:rsid w:val="00750C8D"/>
    <w:rsid w:val="00793ED1"/>
    <w:rsid w:val="008254A6"/>
    <w:rsid w:val="0083398E"/>
    <w:rsid w:val="00834BE2"/>
    <w:rsid w:val="008629E7"/>
    <w:rsid w:val="008746F0"/>
    <w:rsid w:val="008C3DB5"/>
    <w:rsid w:val="008D4F33"/>
    <w:rsid w:val="008E6D2F"/>
    <w:rsid w:val="0098321E"/>
    <w:rsid w:val="00A073D7"/>
    <w:rsid w:val="00A1624A"/>
    <w:rsid w:val="00A43307"/>
    <w:rsid w:val="00A43A8B"/>
    <w:rsid w:val="00A83BC8"/>
    <w:rsid w:val="00AA5459"/>
    <w:rsid w:val="00AB7D6D"/>
    <w:rsid w:val="00B014CB"/>
    <w:rsid w:val="00B30A3E"/>
    <w:rsid w:val="00B500A7"/>
    <w:rsid w:val="00B7004F"/>
    <w:rsid w:val="00B92000"/>
    <w:rsid w:val="00B93991"/>
    <w:rsid w:val="00B974B8"/>
    <w:rsid w:val="00BE3B51"/>
    <w:rsid w:val="00C04E32"/>
    <w:rsid w:val="00CA5DF9"/>
    <w:rsid w:val="00CB4CE0"/>
    <w:rsid w:val="00CF44DC"/>
    <w:rsid w:val="00D30984"/>
    <w:rsid w:val="00D6579B"/>
    <w:rsid w:val="00E32CB2"/>
    <w:rsid w:val="00E32CBB"/>
    <w:rsid w:val="00E41902"/>
    <w:rsid w:val="00E61FCA"/>
    <w:rsid w:val="00E9381A"/>
    <w:rsid w:val="00EB33FF"/>
    <w:rsid w:val="00F00395"/>
    <w:rsid w:val="00F0317D"/>
    <w:rsid w:val="00F90938"/>
    <w:rsid w:val="00FB0F3B"/>
    <w:rsid w:val="00FF664F"/>
    <w:rsid w:val="01D43444"/>
    <w:rsid w:val="0665E019"/>
    <w:rsid w:val="09A5B7F6"/>
    <w:rsid w:val="15B0FE6F"/>
    <w:rsid w:val="18E9D711"/>
    <w:rsid w:val="2D99A5E1"/>
    <w:rsid w:val="41091FCD"/>
    <w:rsid w:val="43E6CAC8"/>
    <w:rsid w:val="484AC31B"/>
    <w:rsid w:val="7C0C6A49"/>
    <w:rsid w:val="7D619C49"/>
    <w:rsid w:val="7DA4C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FFB9E8"/>
  <w15:chartTrackingRefBased/>
  <w15:docId w15:val="{F74DB5DE-920B-4221-A0E7-029FC1A9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sz w:val="22"/>
      <w:szCs w:val="22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eastAsia="Times New Roman"/>
      <w:b w:val="0"/>
      <w:bCs w:val="0"/>
      <w:sz w:val="22"/>
      <w:szCs w:val="22"/>
      <w:lang w:val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western">
    <w:name w:val="western"/>
    <w:basedOn w:val="Normalny"/>
    <w:pPr>
      <w:suppressAutoHyphens w:val="0"/>
      <w:spacing w:before="100"/>
      <w:ind w:right="284"/>
      <w:jc w:val="both"/>
    </w:pPr>
    <w:rPr>
      <w:rFonts w:eastAsia="Times New Roman"/>
    </w:rPr>
  </w:style>
  <w:style w:type="paragraph" w:customStyle="1" w:styleId="Teksttreci">
    <w:name w:val="Tekst treści"/>
    <w:basedOn w:val="Normalny"/>
    <w:pPr>
      <w:shd w:val="clear" w:color="auto" w:fill="FFFFFF"/>
      <w:spacing w:before="480" w:after="240" w:line="263" w:lineRule="exact"/>
      <w:ind w:hanging="360"/>
      <w:jc w:val="both"/>
    </w:pPr>
    <w:rPr>
      <w:rFonts w:ascii="Arial" w:eastAsia="Arial" w:hAnsi="Arial" w:cs="Arial"/>
      <w:sz w:val="23"/>
      <w:szCs w:val="23"/>
    </w:rPr>
  </w:style>
  <w:style w:type="paragraph" w:customStyle="1" w:styleId="xwestern">
    <w:name w:val="x_western"/>
    <w:basedOn w:val="Normalny"/>
    <w:pPr>
      <w:suppressAutoHyphens w:val="0"/>
    </w:pPr>
    <w:rPr>
      <w:rFonts w:eastAsia="Calibri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B304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B30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B304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F4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DC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CF44DC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44DC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B7004F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cp:lastModifiedBy>Bożena Kamińska-Przybylska</cp:lastModifiedBy>
  <cp:revision>24</cp:revision>
  <cp:lastPrinted>2021-11-18T23:18:00Z</cp:lastPrinted>
  <dcterms:created xsi:type="dcterms:W3CDTF">2026-02-12T09:55:00Z</dcterms:created>
  <dcterms:modified xsi:type="dcterms:W3CDTF">2026-05-05T11:39:00Z</dcterms:modified>
</cp:coreProperties>
</file>