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1536E8" w:rsidR="003C5D3D" w:rsidP="005B3047" w:rsidRDefault="003C5D3D" w14:paraId="60893EE5" w14:textId="77777777">
      <w:pPr>
        <w:rPr>
          <w:rFonts w:ascii="Corbel" w:hAnsi="Corbel" w:eastAsia="Times New Roman" w:cs="Arial"/>
          <w:i/>
          <w:iCs/>
          <w:sz w:val="14"/>
          <w:szCs w:val="20"/>
          <w:lang/>
        </w:rPr>
      </w:pPr>
    </w:p>
    <w:p w:rsidRPr="001536E8" w:rsidR="005B3047" w:rsidP="005B3047" w:rsidRDefault="005B3047" w14:paraId="0C3EC68A" w14:textId="77777777">
      <w:pPr>
        <w:rPr>
          <w:rFonts w:ascii="Corbel" w:hAnsi="Corbel"/>
          <w:sz w:val="20"/>
        </w:rPr>
      </w:pPr>
      <w:r w:rsidRPr="001536E8">
        <w:rPr>
          <w:rFonts w:ascii="Corbel" w:hAnsi="Corbel" w:eastAsia="Times New Roman" w:cs="Arial"/>
          <w:i/>
          <w:iCs/>
          <w:sz w:val="16"/>
          <w:szCs w:val="20"/>
          <w:lang/>
        </w:rPr>
        <w:t>……………………………………………….………….</w:t>
      </w:r>
      <w:r w:rsidRPr="001536E8">
        <w:rPr>
          <w:rFonts w:ascii="Corbel" w:hAnsi="Corbel" w:eastAsia="Times New Roman" w:cs="Arial"/>
          <w:i/>
          <w:iCs/>
          <w:sz w:val="16"/>
          <w:szCs w:val="20"/>
          <w:lang/>
        </w:rPr>
        <w:tab/>
      </w:r>
      <w:r w:rsidRPr="001536E8">
        <w:rPr>
          <w:rFonts w:ascii="Corbel" w:hAnsi="Corbel" w:eastAsia="Times New Roman" w:cs="Arial"/>
          <w:i/>
          <w:iCs/>
          <w:sz w:val="16"/>
          <w:szCs w:val="20"/>
          <w:lang/>
        </w:rPr>
        <w:tab/>
      </w:r>
      <w:r w:rsidRPr="001536E8">
        <w:rPr>
          <w:rFonts w:ascii="Corbel" w:hAnsi="Corbel" w:eastAsia="Times New Roman" w:cs="Arial"/>
          <w:i/>
          <w:iCs/>
          <w:sz w:val="16"/>
          <w:szCs w:val="20"/>
          <w:lang/>
        </w:rPr>
        <w:tab/>
      </w:r>
      <w:r w:rsidRPr="001536E8">
        <w:rPr>
          <w:rFonts w:ascii="Corbel" w:hAnsi="Corbel" w:eastAsia="Times New Roman" w:cs="Arial"/>
          <w:i/>
          <w:iCs/>
          <w:sz w:val="16"/>
          <w:szCs w:val="20"/>
          <w:lang/>
        </w:rPr>
        <w:tab/>
      </w:r>
      <w:r w:rsidRPr="001536E8">
        <w:rPr>
          <w:rFonts w:ascii="Corbel" w:hAnsi="Corbel" w:eastAsia="Times New Roman" w:cs="Arial"/>
          <w:i/>
          <w:iCs/>
          <w:sz w:val="16"/>
          <w:szCs w:val="20"/>
          <w:lang/>
        </w:rPr>
        <w:tab/>
      </w:r>
      <w:r w:rsidRPr="001536E8" w:rsidR="00407113">
        <w:rPr>
          <w:rFonts w:ascii="Corbel" w:hAnsi="Corbel" w:eastAsia="Times New Roman" w:cs="Arial"/>
          <w:i/>
          <w:iCs/>
          <w:sz w:val="16"/>
          <w:szCs w:val="20"/>
          <w:lang/>
        </w:rPr>
        <w:tab/>
      </w:r>
      <w:r w:rsidRPr="001536E8">
        <w:rPr>
          <w:rFonts w:ascii="Corbel" w:hAnsi="Corbel" w:eastAsia="Times New Roman" w:cs="Arial"/>
          <w:i/>
          <w:iCs/>
          <w:sz w:val="16"/>
          <w:szCs w:val="20"/>
          <w:lang/>
        </w:rPr>
        <w:t xml:space="preserve">  </w:t>
      </w:r>
      <w:r w:rsidRPr="001536E8" w:rsidR="008254A6">
        <w:rPr>
          <w:rFonts w:ascii="Corbel" w:hAnsi="Corbel" w:eastAsia="Times New Roman" w:cs="Arial"/>
          <w:i/>
          <w:iCs/>
          <w:sz w:val="16"/>
          <w:szCs w:val="20"/>
          <w:lang/>
        </w:rPr>
        <w:t>……………………………</w:t>
      </w:r>
    </w:p>
    <w:p w:rsidRPr="001536E8" w:rsidR="00793ED1" w:rsidP="00407113" w:rsidRDefault="005B3047" w14:paraId="5F534C76" w14:textId="77777777">
      <w:pPr>
        <w:spacing w:after="240"/>
        <w:rPr>
          <w:rFonts w:ascii="Corbel" w:hAnsi="Corbel" w:cs="Calibri"/>
          <w:sz w:val="22"/>
        </w:rPr>
      </w:pPr>
      <w:r w:rsidRPr="001536E8">
        <w:rPr>
          <w:rFonts w:ascii="Corbel" w:hAnsi="Corbel" w:eastAsia="Times New Roman" w:cs="Calibri"/>
          <w:sz w:val="16"/>
          <w:szCs w:val="18"/>
          <w:lang/>
        </w:rPr>
        <w:t xml:space="preserve">         /pieczęć</w:t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 xml:space="preserve"> Zleceniodawcy/</w:t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 w:rsidR="0083398E">
        <w:rPr>
          <w:rFonts w:ascii="Corbel" w:hAnsi="Corbel" w:eastAsia="Times New Roman" w:cs="Calibri"/>
          <w:sz w:val="16"/>
          <w:szCs w:val="18"/>
          <w:lang/>
        </w:rPr>
        <w:tab/>
      </w:r>
      <w:r w:rsidRPr="001536E8">
        <w:rPr>
          <w:rFonts w:ascii="Corbel" w:hAnsi="Corbel" w:eastAsia="Times New Roman" w:cs="Calibri"/>
          <w:sz w:val="16"/>
          <w:szCs w:val="18"/>
          <w:lang/>
        </w:rPr>
        <w:t>/data/</w:t>
      </w:r>
    </w:p>
    <w:p w:rsidRPr="001536E8" w:rsidR="00793ED1" w:rsidP="00407113" w:rsidRDefault="00793ED1" w14:paraId="19A92AC7" w14:textId="77777777">
      <w:pPr>
        <w:spacing w:line="276" w:lineRule="auto"/>
        <w:jc w:val="center"/>
        <w:rPr>
          <w:rFonts w:ascii="Corbel" w:hAnsi="Corbel" w:cs="Calibri"/>
          <w:sz w:val="36"/>
          <w:szCs w:val="32"/>
        </w:rPr>
      </w:pPr>
      <w:r w:rsidRPr="001536E8">
        <w:rPr>
          <w:rFonts w:ascii="Corbel" w:hAnsi="Corbel" w:eastAsia="Times New Roman" w:cs="Calibri"/>
          <w:b/>
          <w:sz w:val="36"/>
          <w:szCs w:val="32"/>
          <w:lang/>
        </w:rPr>
        <w:t xml:space="preserve">DOTYCZY UNIWERSYTETU </w:t>
      </w:r>
      <w:r w:rsidRPr="001536E8" w:rsidR="00DA7064">
        <w:rPr>
          <w:rFonts w:ascii="Corbel" w:hAnsi="Corbel" w:eastAsia="Times New Roman" w:cs="Calibri"/>
          <w:b/>
          <w:sz w:val="36"/>
          <w:szCs w:val="32"/>
          <w:lang/>
        </w:rPr>
        <w:t>RZESZOWSKIEGO</w:t>
      </w:r>
    </w:p>
    <w:p w:rsidRPr="001536E8" w:rsidR="005B3047" w:rsidP="005B3047" w:rsidRDefault="005B3047" w14:paraId="09DADAF4" w14:textId="77777777">
      <w:pPr>
        <w:jc w:val="center"/>
        <w:rPr>
          <w:rFonts w:ascii="Corbel" w:hAnsi="Corbel" w:cs="Calibri"/>
          <w:sz w:val="22"/>
          <w:szCs w:val="20"/>
        </w:rPr>
      </w:pPr>
      <w:r w:rsidRPr="001536E8">
        <w:rPr>
          <w:rFonts w:ascii="Corbel" w:hAnsi="Corbel" w:eastAsia="Times New Roman" w:cs="Calibri"/>
          <w:b/>
          <w:sz w:val="22"/>
          <w:szCs w:val="20"/>
          <w:lang/>
        </w:rPr>
        <w:t>ZLECENIE NA WYKONANIE BADAŃ LABORATORYJNYCH</w:t>
      </w:r>
    </w:p>
    <w:p w:rsidRPr="001536E8" w:rsidR="005B3047" w:rsidP="005B3047" w:rsidRDefault="005B3047" w14:paraId="2C0E8122" w14:textId="77777777">
      <w:pPr>
        <w:jc w:val="center"/>
        <w:rPr>
          <w:rFonts w:ascii="Corbel" w:hAnsi="Corbel" w:cs="Calibri"/>
          <w:sz w:val="22"/>
          <w:szCs w:val="20"/>
        </w:rPr>
      </w:pPr>
      <w:r w:rsidRPr="001536E8">
        <w:rPr>
          <w:rFonts w:ascii="Corbel" w:hAnsi="Corbel" w:eastAsia="Times New Roman" w:cs="Calibri"/>
          <w:b/>
          <w:sz w:val="22"/>
          <w:szCs w:val="20"/>
          <w:lang/>
        </w:rPr>
        <w:t>w kierunku zakażenia krwi wirusami HIV, HBV, HCV</w:t>
      </w:r>
    </w:p>
    <w:p w:rsidRPr="001536E8" w:rsidR="008E6D2F" w:rsidP="005B3047" w:rsidRDefault="005B3047" w14:paraId="437CBB8F" w14:textId="77777777">
      <w:pPr>
        <w:jc w:val="center"/>
        <w:rPr>
          <w:rFonts w:ascii="Corbel" w:hAnsi="Corbel" w:eastAsia="Arial" w:cs="Calibri"/>
          <w:b/>
          <w:sz w:val="22"/>
          <w:szCs w:val="20"/>
          <w:lang/>
        </w:rPr>
      </w:pPr>
      <w:r w:rsidRPr="001536E8">
        <w:rPr>
          <w:rFonts w:ascii="Corbel" w:hAnsi="Corbel" w:eastAsia="Times New Roman" w:cs="Calibri"/>
          <w:b/>
          <w:sz w:val="22"/>
          <w:szCs w:val="20"/>
          <w:lang/>
        </w:rPr>
        <w:t xml:space="preserve">w </w:t>
      </w:r>
      <w:r w:rsidRPr="001536E8" w:rsidR="00DA7064">
        <w:rPr>
          <w:rFonts w:ascii="Corbel" w:hAnsi="Corbel" w:eastAsia="Times New Roman" w:cs="Calibri"/>
          <w:b/>
          <w:sz w:val="22"/>
          <w:szCs w:val="20"/>
          <w:lang/>
        </w:rPr>
        <w:t xml:space="preserve">Centrum </w:t>
      </w:r>
      <w:proofErr w:type="spellStart"/>
      <w:r w:rsidRPr="001536E8" w:rsidR="00DA7064">
        <w:rPr>
          <w:rFonts w:ascii="Corbel" w:hAnsi="Corbel" w:eastAsia="Times New Roman" w:cs="Calibri"/>
          <w:b/>
          <w:sz w:val="22"/>
          <w:szCs w:val="20"/>
          <w:lang/>
        </w:rPr>
        <w:t>MedycznM</w:t>
      </w:r>
      <w:proofErr w:type="spellEnd"/>
      <w:r w:rsidRPr="001536E8" w:rsidR="00DA7064">
        <w:rPr>
          <w:rFonts w:ascii="Corbel" w:hAnsi="Corbel" w:eastAsia="Times New Roman" w:cs="Calibri"/>
          <w:b/>
          <w:sz w:val="22"/>
          <w:szCs w:val="20"/>
          <w:lang/>
        </w:rPr>
        <w:t xml:space="preserve"> w Łańcucie Sp. z o.o., ul. Paderewskiego 5, 37-100 Łańcut</w:t>
      </w:r>
    </w:p>
    <w:p w:rsidRPr="001536E8" w:rsidR="008E6D2F" w:rsidP="005B3047" w:rsidRDefault="008E6D2F" w14:paraId="23343E5C" w14:textId="77777777">
      <w:pPr>
        <w:jc w:val="center"/>
        <w:rPr>
          <w:rFonts w:ascii="Corbel" w:hAnsi="Corbel" w:eastAsia="Arial" w:cs="Calibri"/>
          <w:b/>
          <w:sz w:val="22"/>
          <w:szCs w:val="20"/>
          <w:lang/>
        </w:rPr>
      </w:pPr>
    </w:p>
    <w:p w:rsidRPr="001536E8" w:rsidR="005B3047" w:rsidP="00407113" w:rsidRDefault="00793ED1" w14:paraId="264907FF" w14:textId="77777777">
      <w:pPr>
        <w:jc w:val="center"/>
        <w:rPr>
          <w:rFonts w:ascii="Corbel" w:hAnsi="Corbel" w:eastAsia="Times New Roman" w:cs="Calibri"/>
          <w:b/>
          <w:sz w:val="22"/>
          <w:szCs w:val="20"/>
          <w:lang/>
        </w:rPr>
      </w:pPr>
      <w:r w:rsidRPr="001536E8">
        <w:rPr>
          <w:rFonts w:ascii="Corbel" w:hAnsi="Corbel" w:eastAsia="Times New Roman" w:cs="Calibri"/>
          <w:b/>
          <w:sz w:val="22"/>
          <w:szCs w:val="20"/>
          <w:lang/>
        </w:rPr>
        <w:t xml:space="preserve">MATERIAŁ OSOBY ŹRÓDŁOWEJ </w:t>
      </w:r>
    </w:p>
    <w:p w:rsidRPr="001536E8" w:rsidR="005B3047" w:rsidP="70831FB0" w:rsidRDefault="005B3047" w14:paraId="5AC47A6E" w14:textId="53ECA6FC">
      <w:pPr>
        <w:spacing w:before="113"/>
        <w:rPr>
          <w:rFonts w:ascii="Corbel" w:hAnsi="Corbel" w:eastAsia="Times New Roman" w:cs="Calibri"/>
          <w:sz w:val="22"/>
          <w:szCs w:val="22"/>
        </w:rPr>
      </w:pPr>
      <w:r w:rsidRPr="70831FB0" w:rsidR="005B3047">
        <w:rPr>
          <w:rFonts w:ascii="Corbel" w:hAnsi="Corbel" w:eastAsia="Times New Roman" w:cs="Calibri"/>
          <w:sz w:val="22"/>
          <w:szCs w:val="22"/>
        </w:rPr>
        <w:t>Imię:</w:t>
      </w:r>
      <w:r w:rsidRPr="70831FB0" w:rsidR="2F5BB8E9">
        <w:rPr>
          <w:rFonts w:ascii="Corbel" w:hAnsi="Corbel" w:eastAsia="Times New Roman" w:cs="Calibri"/>
          <w:sz w:val="22"/>
          <w:szCs w:val="22"/>
        </w:rPr>
        <w:t xml:space="preserve"> </w:t>
      </w:r>
      <w:r w:rsidRPr="70831FB0" w:rsidR="005B3047">
        <w:rPr>
          <w:rFonts w:ascii="Corbel" w:hAnsi="Corbel" w:eastAsia="Times New Roman" w:cs="Calibri"/>
          <w:sz w:val="22"/>
          <w:szCs w:val="22"/>
        </w:rPr>
        <w:t>……………………………………………………………………………</w:t>
      </w:r>
      <w:bookmarkStart w:name="_Int_azNriwAa" w:id="499392078"/>
      <w:r w:rsidRPr="70831FB0" w:rsidR="005B3047">
        <w:rPr>
          <w:rFonts w:ascii="Corbel" w:hAnsi="Corbel" w:eastAsia="Times New Roman" w:cs="Calibri"/>
          <w:sz w:val="22"/>
          <w:szCs w:val="22"/>
        </w:rPr>
        <w:t>…….</w:t>
      </w:r>
      <w:bookmarkEnd w:id="499392078"/>
      <w:r w:rsidRPr="70831FB0" w:rsidR="005B3047">
        <w:rPr>
          <w:rFonts w:ascii="Corbel" w:hAnsi="Corbel" w:eastAsia="Times New Roman" w:cs="Calibri"/>
          <w:sz w:val="22"/>
          <w:szCs w:val="22"/>
        </w:rPr>
        <w:t>…………</w:t>
      </w:r>
      <w:r w:rsidRPr="70831FB0" w:rsidR="008254A6">
        <w:rPr>
          <w:rFonts w:ascii="Corbel" w:hAnsi="Corbel" w:eastAsia="Times New Roman" w:cs="Calibri"/>
          <w:sz w:val="22"/>
          <w:szCs w:val="22"/>
        </w:rPr>
        <w:t>……………</w:t>
      </w:r>
      <w:bookmarkStart w:name="_Int_Gz8CwARw" w:id="1219771887"/>
      <w:r w:rsidRPr="70831FB0" w:rsidR="008254A6">
        <w:rPr>
          <w:rFonts w:ascii="Corbel" w:hAnsi="Corbel" w:eastAsia="Times New Roman" w:cs="Calibri"/>
          <w:sz w:val="22"/>
          <w:szCs w:val="22"/>
        </w:rPr>
        <w:t>…….</w:t>
      </w:r>
      <w:bookmarkEnd w:id="1219771887"/>
      <w:r w:rsidRPr="70831FB0" w:rsidR="005B3047">
        <w:rPr>
          <w:rFonts w:ascii="Corbel" w:hAnsi="Corbel" w:eastAsia="Times New Roman" w:cs="Calibri"/>
          <w:sz w:val="22"/>
          <w:szCs w:val="22"/>
        </w:rPr>
        <w:t>…</w:t>
      </w:r>
      <w:r w:rsidRPr="70831FB0" w:rsidR="00407113">
        <w:rPr>
          <w:rFonts w:ascii="Corbel" w:hAnsi="Corbel" w:eastAsia="Times New Roman" w:cs="Calibri"/>
          <w:sz w:val="22"/>
          <w:szCs w:val="22"/>
        </w:rPr>
        <w:t>……………………</w:t>
      </w:r>
    </w:p>
    <w:p w:rsidRPr="001536E8" w:rsidR="005B3047" w:rsidP="005B3047" w:rsidRDefault="005B3047" w14:paraId="3E99C206" w14:textId="388242EE">
      <w:pPr>
        <w:spacing w:before="113"/>
        <w:rPr>
          <w:rFonts w:ascii="Corbel" w:hAnsi="Corbel" w:cs="Calibri"/>
          <w:sz w:val="22"/>
          <w:szCs w:val="22"/>
        </w:rPr>
      </w:pPr>
      <w:r w:rsidRPr="70831FB0" w:rsidR="005B3047">
        <w:rPr>
          <w:rFonts w:ascii="Corbel" w:hAnsi="Corbel" w:eastAsia="Times New Roman" w:cs="Calibri"/>
          <w:sz w:val="22"/>
          <w:szCs w:val="22"/>
        </w:rPr>
        <w:t>Nazwisko:</w:t>
      </w:r>
      <w:r w:rsidRPr="70831FB0" w:rsidR="5F51F9AE">
        <w:rPr>
          <w:rFonts w:ascii="Corbel" w:hAnsi="Corbel" w:eastAsia="Times New Roman" w:cs="Calibri"/>
          <w:sz w:val="22"/>
          <w:szCs w:val="22"/>
        </w:rPr>
        <w:t xml:space="preserve"> </w:t>
      </w:r>
      <w:r w:rsidRPr="70831FB0" w:rsidR="005B3047">
        <w:rPr>
          <w:rFonts w:ascii="Corbel" w:hAnsi="Corbel" w:eastAsia="Times New Roman" w:cs="Calibri"/>
          <w:sz w:val="22"/>
          <w:szCs w:val="22"/>
        </w:rPr>
        <w:t>…………………………………………………………………………………</w:t>
      </w:r>
      <w:r w:rsidRPr="70831FB0" w:rsidR="008254A6">
        <w:rPr>
          <w:rFonts w:ascii="Corbel" w:hAnsi="Corbel" w:eastAsia="Times New Roman" w:cs="Calibri"/>
          <w:sz w:val="22"/>
          <w:szCs w:val="22"/>
        </w:rPr>
        <w:t>……………</w:t>
      </w:r>
      <w:bookmarkStart w:name="_Int_di2Y0HJE" w:id="1371969600"/>
      <w:r w:rsidRPr="70831FB0" w:rsidR="008254A6">
        <w:rPr>
          <w:rFonts w:ascii="Corbel" w:hAnsi="Corbel" w:eastAsia="Times New Roman" w:cs="Calibri"/>
          <w:sz w:val="22"/>
          <w:szCs w:val="22"/>
        </w:rPr>
        <w:t>…….</w:t>
      </w:r>
      <w:bookmarkEnd w:id="1371969600"/>
      <w:bookmarkStart w:name="_Int_Y6Qnzyr5" w:id="284599555"/>
      <w:r w:rsidRPr="70831FB0" w:rsidR="005B3047">
        <w:rPr>
          <w:rFonts w:ascii="Corbel" w:hAnsi="Corbel" w:eastAsia="Times New Roman" w:cs="Calibri"/>
          <w:sz w:val="22"/>
          <w:szCs w:val="22"/>
        </w:rPr>
        <w:t>…..</w:t>
      </w:r>
      <w:bookmarkEnd w:id="284599555"/>
      <w:r w:rsidRPr="70831FB0" w:rsidR="005B3047">
        <w:rPr>
          <w:rFonts w:ascii="Corbel" w:hAnsi="Corbel" w:eastAsia="Times New Roman" w:cs="Calibri"/>
          <w:sz w:val="22"/>
          <w:szCs w:val="22"/>
        </w:rPr>
        <w:t>……</w:t>
      </w:r>
      <w:r w:rsidRPr="70831FB0" w:rsidR="00407113">
        <w:rPr>
          <w:rFonts w:ascii="Corbel" w:hAnsi="Corbel" w:eastAsia="Times New Roman" w:cs="Calibri"/>
          <w:sz w:val="22"/>
          <w:szCs w:val="22"/>
        </w:rPr>
        <w:t>…………………</w:t>
      </w:r>
    </w:p>
    <w:p w:rsidRPr="001536E8" w:rsidR="005B3047" w:rsidP="005B3047" w:rsidRDefault="005B3047" w14:paraId="2BB547E2" w14:textId="3699FAB3">
      <w:pPr>
        <w:spacing w:before="113"/>
        <w:rPr>
          <w:rFonts w:ascii="Corbel" w:hAnsi="Corbel" w:cs="Calibri"/>
          <w:sz w:val="22"/>
          <w:szCs w:val="22"/>
        </w:rPr>
      </w:pPr>
      <w:r w:rsidRPr="70831FB0" w:rsidR="005B3047">
        <w:rPr>
          <w:rFonts w:ascii="Corbel" w:hAnsi="Corbel" w:eastAsia="Times New Roman" w:cs="Calibri"/>
          <w:sz w:val="22"/>
          <w:szCs w:val="22"/>
        </w:rPr>
        <w:t>PESEL:</w:t>
      </w:r>
      <w:r w:rsidRPr="70831FB0" w:rsidR="47AD10FB">
        <w:rPr>
          <w:rFonts w:ascii="Corbel" w:hAnsi="Corbel" w:eastAsia="Times New Roman" w:cs="Calibri"/>
          <w:sz w:val="22"/>
          <w:szCs w:val="22"/>
        </w:rPr>
        <w:t xml:space="preserve"> </w:t>
      </w:r>
      <w:r w:rsidRPr="70831FB0" w:rsidR="005B3047">
        <w:rPr>
          <w:rFonts w:ascii="Corbel" w:hAnsi="Corbel" w:eastAsia="Times New Roman" w:cs="Calibri"/>
          <w:sz w:val="22"/>
          <w:szCs w:val="22"/>
        </w:rPr>
        <w:t>……………………………………………………………………</w:t>
      </w:r>
      <w:r w:rsidRPr="70831FB0" w:rsidR="008254A6">
        <w:rPr>
          <w:rFonts w:ascii="Corbel" w:hAnsi="Corbel" w:eastAsia="Times New Roman" w:cs="Calibri"/>
          <w:sz w:val="22"/>
          <w:szCs w:val="22"/>
        </w:rPr>
        <w:t>……………</w:t>
      </w:r>
      <w:bookmarkStart w:name="_Int_Fx4eHa9R" w:id="479091210"/>
      <w:r w:rsidRPr="70831FB0" w:rsidR="008254A6">
        <w:rPr>
          <w:rFonts w:ascii="Corbel" w:hAnsi="Corbel" w:eastAsia="Times New Roman" w:cs="Calibri"/>
          <w:sz w:val="22"/>
          <w:szCs w:val="22"/>
        </w:rPr>
        <w:t>…….</w:t>
      </w:r>
      <w:bookmarkEnd w:id="479091210"/>
      <w:r w:rsidRPr="70831FB0" w:rsidR="005B3047">
        <w:rPr>
          <w:rFonts w:ascii="Corbel" w:hAnsi="Corbel" w:eastAsia="Times New Roman" w:cs="Calibri"/>
          <w:sz w:val="22"/>
          <w:szCs w:val="22"/>
        </w:rPr>
        <w:t>…………</w:t>
      </w:r>
      <w:bookmarkStart w:name="_Int_CrQxVjDp" w:id="511125985"/>
      <w:r w:rsidRPr="70831FB0" w:rsidR="005B3047">
        <w:rPr>
          <w:rFonts w:ascii="Corbel" w:hAnsi="Corbel" w:eastAsia="Times New Roman" w:cs="Calibri"/>
          <w:sz w:val="22"/>
          <w:szCs w:val="22"/>
        </w:rPr>
        <w:t>…….</w:t>
      </w:r>
      <w:bookmarkEnd w:id="511125985"/>
      <w:r w:rsidRPr="70831FB0" w:rsidR="005B3047">
        <w:rPr>
          <w:rFonts w:ascii="Corbel" w:hAnsi="Corbel" w:eastAsia="Times New Roman" w:cs="Calibri"/>
          <w:sz w:val="22"/>
          <w:szCs w:val="22"/>
        </w:rPr>
        <w:t>.…</w:t>
      </w:r>
      <w:r w:rsidRPr="70831FB0" w:rsidR="00407113">
        <w:rPr>
          <w:rFonts w:ascii="Corbel" w:hAnsi="Corbel" w:eastAsia="Times New Roman" w:cs="Calibri"/>
          <w:sz w:val="22"/>
          <w:szCs w:val="22"/>
        </w:rPr>
        <w:t>…………………………</w:t>
      </w:r>
    </w:p>
    <w:p w:rsidRPr="001536E8" w:rsidR="005B3047" w:rsidP="005B3047" w:rsidRDefault="005B3047" w14:paraId="64936B90" w14:textId="77777777">
      <w:pPr>
        <w:jc w:val="center"/>
        <w:rPr>
          <w:rFonts w:ascii="Corbel" w:hAnsi="Corbel" w:eastAsia="Times New Roman" w:cs="Calibri"/>
          <w:sz w:val="22"/>
          <w:szCs w:val="20"/>
          <w:lang/>
        </w:rPr>
      </w:pPr>
    </w:p>
    <w:p w:rsidRPr="001536E8" w:rsidR="005B3047" w:rsidP="005B3047" w:rsidRDefault="005B3047" w14:paraId="06925193" w14:textId="7D215F3D">
      <w:pPr>
        <w:spacing w:before="57"/>
        <w:rPr>
          <w:rFonts w:ascii="Corbel" w:hAnsi="Corbel" w:eastAsia="Times New Roman" w:cs="Calibri"/>
          <w:sz w:val="22"/>
          <w:szCs w:val="22"/>
          <w:lang/>
        </w:rPr>
      </w:pPr>
      <w:r w:rsidRPr="70831FB0" w:rsidR="005B3047">
        <w:rPr>
          <w:rFonts w:ascii="Corbel" w:hAnsi="Corbel" w:eastAsia="Times New Roman" w:cs="Calibri"/>
          <w:sz w:val="22"/>
          <w:szCs w:val="22"/>
        </w:rPr>
        <w:t>Istotne</w:t>
      </w:r>
      <w:r w:rsidRPr="70831FB0" w:rsidR="7D1B9D8B">
        <w:rPr>
          <w:rFonts w:ascii="Corbel" w:hAnsi="Corbel" w:eastAsia="Times New Roman" w:cs="Calibri"/>
          <w:sz w:val="22"/>
          <w:szCs w:val="22"/>
        </w:rPr>
        <w:t xml:space="preserve"> </w:t>
      </w:r>
      <w:r w:rsidRPr="70831FB0" w:rsidR="005B3047">
        <w:rPr>
          <w:rFonts w:ascii="Corbel" w:hAnsi="Corbel" w:eastAsia="Times New Roman" w:cs="Calibri"/>
          <w:sz w:val="22"/>
          <w:szCs w:val="22"/>
        </w:rPr>
        <w:t>dane</w:t>
      </w:r>
      <w:r w:rsidRPr="70831FB0" w:rsidR="5D603333">
        <w:rPr>
          <w:rFonts w:ascii="Corbel" w:hAnsi="Corbel" w:eastAsia="Times New Roman" w:cs="Calibri"/>
          <w:sz w:val="22"/>
          <w:szCs w:val="22"/>
        </w:rPr>
        <w:t xml:space="preserve"> </w:t>
      </w:r>
      <w:r w:rsidRPr="70831FB0" w:rsidR="005B3047">
        <w:rPr>
          <w:rFonts w:ascii="Corbel" w:hAnsi="Corbel" w:eastAsia="Times New Roman" w:cs="Calibri"/>
          <w:sz w:val="22"/>
          <w:szCs w:val="22"/>
        </w:rPr>
        <w:t>kliniczne</w:t>
      </w:r>
      <w:r w:rsidRPr="70831FB0" w:rsidR="19207838">
        <w:rPr>
          <w:rFonts w:ascii="Corbel" w:hAnsi="Corbel" w:eastAsia="Times New Roman" w:cs="Calibri"/>
          <w:sz w:val="22"/>
          <w:szCs w:val="22"/>
        </w:rPr>
        <w:t>:</w:t>
      </w:r>
      <w:r w:rsidRPr="70831FB0" w:rsidR="2B59137B">
        <w:rPr>
          <w:rFonts w:ascii="Corbel" w:hAnsi="Corbel" w:eastAsia="Times New Roman" w:cs="Calibri"/>
          <w:sz w:val="22"/>
          <w:szCs w:val="22"/>
        </w:rPr>
        <w:t xml:space="preserve"> .................................................................................................................................</w:t>
      </w:r>
      <w:r w:rsidRPr="70831FB0" w:rsidR="19207838">
        <w:rPr>
          <w:rFonts w:ascii="Corbel" w:hAnsi="Corbel" w:eastAsia="Times New Roman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</w:t>
      </w:r>
      <w:r w:rsidRPr="70831FB0" w:rsidR="748A161A">
        <w:rPr>
          <w:rFonts w:ascii="Corbel" w:hAnsi="Corbel" w:eastAsia="Times New Roman" w:cs="Calibri"/>
          <w:sz w:val="22"/>
          <w:szCs w:val="22"/>
        </w:rPr>
        <w:t>...</w:t>
      </w:r>
    </w:p>
    <w:p w:rsidRPr="001536E8" w:rsidR="008254A6" w:rsidP="005B3047" w:rsidRDefault="008254A6" w14:paraId="3EFC530B" w14:textId="77777777">
      <w:pPr>
        <w:tabs>
          <w:tab w:val="left" w:pos="6600"/>
        </w:tabs>
        <w:rPr>
          <w:rFonts w:ascii="Corbel" w:hAnsi="Corbel" w:eastAsia="Arial" w:cs="Calibri"/>
          <w:sz w:val="22"/>
          <w:szCs w:val="20"/>
          <w:lang/>
        </w:rPr>
      </w:pPr>
    </w:p>
    <w:p w:rsidRPr="001536E8" w:rsidR="008254A6" w:rsidP="005B3047" w:rsidRDefault="008254A6" w14:paraId="710AB153" w14:textId="77777777">
      <w:pPr>
        <w:tabs>
          <w:tab w:val="left" w:pos="6600"/>
        </w:tabs>
        <w:rPr>
          <w:rFonts w:ascii="Corbel" w:hAnsi="Corbel" w:eastAsia="Arial" w:cs="Calibri"/>
          <w:sz w:val="22"/>
          <w:szCs w:val="20"/>
          <w:lang/>
        </w:rPr>
      </w:pPr>
    </w:p>
    <w:p w:rsidRPr="001536E8" w:rsidR="005B3047" w:rsidP="005B3047" w:rsidRDefault="005B3047" w14:paraId="42419F4F" w14:textId="77777777">
      <w:pPr>
        <w:tabs>
          <w:tab w:val="left" w:pos="6600"/>
        </w:tabs>
        <w:rPr>
          <w:rFonts w:ascii="Corbel" w:hAnsi="Corbel" w:cs="Calibri"/>
          <w:sz w:val="22"/>
          <w:szCs w:val="20"/>
        </w:rPr>
      </w:pPr>
      <w:r w:rsidRPr="001536E8">
        <w:rPr>
          <w:rFonts w:ascii="Corbel" w:hAnsi="Corbel" w:eastAsia="Arial" w:cs="Calibri"/>
          <w:sz w:val="22"/>
          <w:szCs w:val="20"/>
          <w:lang/>
        </w:rPr>
        <w:t>…………………………...…………………………</w:t>
      </w:r>
    </w:p>
    <w:p w:rsidRPr="001536E8" w:rsidR="005B3047" w:rsidP="005B3047" w:rsidRDefault="005B3047" w14:paraId="6A8971BD" w14:textId="77777777">
      <w:pPr>
        <w:rPr>
          <w:rFonts w:ascii="Corbel" w:hAnsi="Corbel" w:cs="Calibri"/>
          <w:sz w:val="20"/>
          <w:szCs w:val="20"/>
        </w:rPr>
      </w:pPr>
      <w:r w:rsidRPr="001536E8">
        <w:rPr>
          <w:rFonts w:ascii="Corbel" w:hAnsi="Corbel" w:eastAsia="Times New Roman" w:cs="Calibri"/>
          <w:sz w:val="20"/>
          <w:szCs w:val="20"/>
          <w:lang/>
        </w:rPr>
        <w:t>miejsce, data i godzina pobrania krwi</w:t>
      </w:r>
    </w:p>
    <w:p w:rsidRPr="001536E8" w:rsidR="005B3047" w:rsidP="005B3047" w:rsidRDefault="005B3047" w14:paraId="35DD49E9" w14:textId="77777777">
      <w:pPr>
        <w:jc w:val="right"/>
        <w:rPr>
          <w:rFonts w:ascii="Corbel" w:hAnsi="Corbel" w:eastAsia="Times New Roman" w:cs="Calibri"/>
          <w:sz w:val="22"/>
          <w:szCs w:val="20"/>
          <w:lang/>
        </w:rPr>
      </w:pPr>
    </w:p>
    <w:p w:rsidRPr="001536E8" w:rsidR="005B3047" w:rsidP="005B3047" w:rsidRDefault="005B3047" w14:paraId="056938DA" w14:textId="77777777">
      <w:pPr>
        <w:jc w:val="right"/>
        <w:rPr>
          <w:rFonts w:ascii="Corbel" w:hAnsi="Corbel" w:eastAsia="Times New Roman" w:cs="Calibri"/>
          <w:sz w:val="22"/>
          <w:szCs w:val="20"/>
          <w:lang/>
        </w:rPr>
      </w:pPr>
    </w:p>
    <w:p w:rsidRPr="001536E8" w:rsidR="00407113" w:rsidP="00407113" w:rsidRDefault="005B3047" w14:paraId="37AAFE02" w14:textId="77777777">
      <w:pPr>
        <w:rPr>
          <w:rFonts w:ascii="Corbel" w:hAnsi="Corbel" w:cs="Calibri"/>
          <w:sz w:val="22"/>
          <w:szCs w:val="20"/>
        </w:rPr>
      </w:pPr>
      <w:r w:rsidRPr="001536E8">
        <w:rPr>
          <w:rFonts w:ascii="Corbel" w:hAnsi="Corbel" w:eastAsia="Arial" w:cs="Calibri"/>
          <w:sz w:val="22"/>
          <w:szCs w:val="20"/>
          <w:lang/>
        </w:rPr>
        <w:t>……………………………..…………….</w:t>
      </w:r>
      <w:r w:rsidRPr="001536E8">
        <w:rPr>
          <w:rFonts w:ascii="Corbel" w:hAnsi="Corbel" w:eastAsia="Arial" w:cs="Calibri"/>
          <w:sz w:val="22"/>
          <w:szCs w:val="20"/>
          <w:lang/>
        </w:rPr>
        <w:tab/>
      </w:r>
      <w:r w:rsidRPr="001536E8">
        <w:rPr>
          <w:rFonts w:ascii="Corbel" w:hAnsi="Corbel" w:eastAsia="Arial" w:cs="Calibri"/>
          <w:sz w:val="22"/>
          <w:szCs w:val="20"/>
          <w:lang/>
        </w:rPr>
        <w:tab/>
      </w:r>
      <w:r w:rsidRPr="001536E8">
        <w:rPr>
          <w:rFonts w:ascii="Corbel" w:hAnsi="Corbel" w:eastAsia="Arial" w:cs="Calibri"/>
          <w:sz w:val="22"/>
          <w:szCs w:val="20"/>
          <w:lang/>
        </w:rPr>
        <w:t xml:space="preserve">    </w:t>
      </w:r>
      <w:r w:rsidRPr="001536E8" w:rsidR="00407113">
        <w:rPr>
          <w:rFonts w:ascii="Corbel" w:hAnsi="Corbel" w:eastAsia="Arial" w:cs="Calibri"/>
          <w:sz w:val="22"/>
          <w:szCs w:val="20"/>
          <w:lang/>
        </w:rPr>
        <w:tab/>
      </w:r>
      <w:r w:rsidRPr="001536E8" w:rsidR="00407113">
        <w:rPr>
          <w:rFonts w:ascii="Corbel" w:hAnsi="Corbel" w:eastAsia="Arial" w:cs="Calibri"/>
          <w:sz w:val="22"/>
          <w:szCs w:val="20"/>
          <w:lang/>
        </w:rPr>
        <w:tab/>
      </w:r>
      <w:r w:rsidRPr="001536E8" w:rsidR="00407113">
        <w:rPr>
          <w:rFonts w:ascii="Corbel" w:hAnsi="Corbel" w:eastAsia="Arial" w:cs="Calibri"/>
          <w:sz w:val="22"/>
          <w:szCs w:val="20"/>
          <w:lang/>
        </w:rPr>
        <w:tab/>
      </w:r>
      <w:r w:rsidRPr="001536E8">
        <w:rPr>
          <w:rFonts w:ascii="Corbel" w:hAnsi="Corbel" w:eastAsia="Times New Roman" w:cs="Calibri"/>
          <w:sz w:val="22"/>
          <w:szCs w:val="20"/>
          <w:lang/>
        </w:rPr>
        <w:t>…………………………………………</w:t>
      </w:r>
      <w:r w:rsidRPr="001536E8">
        <w:rPr>
          <w:rFonts w:ascii="Corbel" w:hAnsi="Corbel" w:eastAsia="Arial" w:cs="Calibri"/>
          <w:sz w:val="22"/>
          <w:szCs w:val="20"/>
          <w:lang/>
        </w:rPr>
        <w:t>.…</w:t>
      </w:r>
      <w:r w:rsidRPr="001536E8">
        <w:rPr>
          <w:rFonts w:ascii="Corbel" w:hAnsi="Corbel" w:eastAsia="Times New Roman" w:cs="Calibri"/>
          <w:sz w:val="22"/>
          <w:szCs w:val="20"/>
          <w:lang/>
        </w:rPr>
        <w:t>..</w:t>
      </w:r>
    </w:p>
    <w:p w:rsidRPr="001536E8" w:rsidR="005B3047" w:rsidP="00407113" w:rsidRDefault="005B3047" w14:paraId="35DF6D2A" w14:textId="77777777">
      <w:pPr>
        <w:rPr>
          <w:rFonts w:ascii="Corbel" w:hAnsi="Corbel" w:eastAsia="Times New Roman" w:cs="Calibri"/>
          <w:sz w:val="20"/>
          <w:szCs w:val="20"/>
          <w:lang/>
        </w:rPr>
      </w:pPr>
      <w:r w:rsidRPr="001536E8">
        <w:rPr>
          <w:rFonts w:ascii="Corbel" w:hAnsi="Corbel" w:eastAsia="Times New Roman" w:cs="Calibri"/>
          <w:sz w:val="20"/>
          <w:szCs w:val="20"/>
          <w:lang/>
        </w:rPr>
        <w:t>/podpis i pieczątka osoby pobierającej krew/</w:t>
      </w:r>
      <w:r w:rsidRPr="001536E8" w:rsidR="00407113">
        <w:rPr>
          <w:rFonts w:ascii="Corbel" w:hAnsi="Corbel" w:eastAsia="Times New Roman" w:cs="Calibri"/>
          <w:sz w:val="20"/>
          <w:szCs w:val="20"/>
          <w:lang/>
        </w:rPr>
        <w:tab/>
      </w:r>
      <w:r w:rsidRPr="001536E8">
        <w:rPr>
          <w:rFonts w:ascii="Corbel" w:hAnsi="Corbel" w:eastAsia="Times New Roman" w:cs="Calibri"/>
          <w:sz w:val="20"/>
          <w:szCs w:val="20"/>
          <w:lang/>
        </w:rPr>
        <w:t>/podpis i pieczątka osoby upoważnionej</w:t>
      </w:r>
      <w:r w:rsidRPr="001536E8" w:rsidR="00407113">
        <w:rPr>
          <w:rFonts w:ascii="Corbel" w:hAnsi="Corbel" w:eastAsia="Times New Roman" w:cs="Calibri"/>
          <w:sz w:val="20"/>
          <w:szCs w:val="20"/>
          <w:lang/>
        </w:rPr>
        <w:t xml:space="preserve"> </w:t>
      </w:r>
      <w:r w:rsidRPr="001536E8">
        <w:rPr>
          <w:rFonts w:ascii="Corbel" w:hAnsi="Corbel" w:eastAsia="Times New Roman" w:cs="Calibri"/>
          <w:sz w:val="20"/>
          <w:szCs w:val="20"/>
          <w:lang/>
        </w:rPr>
        <w:t>do wystawienia zlecenia/</w:t>
      </w:r>
    </w:p>
    <w:p w:rsidRPr="001536E8" w:rsidR="005B3047" w:rsidP="008254A6" w:rsidRDefault="005B3047" w14:paraId="576BC750" w14:textId="77777777">
      <w:pPr>
        <w:rPr>
          <w:rFonts w:ascii="Corbel" w:hAnsi="Corbel" w:eastAsia="Times New Roman" w:cs="Calibri"/>
          <w:sz w:val="22"/>
          <w:szCs w:val="20"/>
          <w:lang/>
        </w:rPr>
      </w:pPr>
    </w:p>
    <w:p w:rsidRPr="001536E8" w:rsidR="005B3047" w:rsidP="005B3047" w:rsidRDefault="005B3047" w14:paraId="5CCA26D8" w14:textId="77777777">
      <w:pPr>
        <w:rPr>
          <w:rFonts w:ascii="Corbel" w:hAnsi="Corbel" w:eastAsia="Times New Roman" w:cs="Calibri"/>
          <w:sz w:val="22"/>
          <w:szCs w:val="20"/>
          <w:lang/>
        </w:rPr>
      </w:pPr>
    </w:p>
    <w:p w:rsidRPr="001536E8" w:rsidR="005F2548" w:rsidP="005F2548" w:rsidRDefault="005F2548" w14:paraId="5241240E" w14:textId="77777777">
      <w:pPr>
        <w:rPr>
          <w:rFonts w:ascii="Corbel" w:hAnsi="Corbel" w:cs="Calibri"/>
          <w:b/>
          <w:sz w:val="20"/>
          <w:szCs w:val="18"/>
        </w:rPr>
      </w:pPr>
      <w:r w:rsidRPr="001536E8">
        <w:rPr>
          <w:rFonts w:ascii="Corbel" w:hAnsi="Corbel" w:cs="Calibri"/>
          <w:b/>
          <w:sz w:val="20"/>
          <w:szCs w:val="18"/>
        </w:rPr>
        <w:t>Do Zlecenia należy dołączyć podpisane przez osobę źródłową Oświadczenie/Zgodę na wykonanie badań w kierunku zakażenia wirusami HBV, HCV, HIV w celu wykluczenia lub potwierdzenia zakażenia w/w wirusami</w:t>
      </w:r>
      <w:r w:rsidRPr="001536E8" w:rsidR="008629E7">
        <w:rPr>
          <w:rFonts w:ascii="Corbel" w:hAnsi="Corbel" w:cs="Calibri"/>
          <w:b/>
          <w:sz w:val="20"/>
          <w:szCs w:val="18"/>
        </w:rPr>
        <w:t xml:space="preserve"> </w:t>
      </w:r>
      <w:r w:rsidRPr="001536E8">
        <w:rPr>
          <w:rFonts w:ascii="Corbel" w:hAnsi="Corbel" w:cs="Calibri"/>
          <w:b/>
          <w:sz w:val="20"/>
          <w:szCs w:val="18"/>
        </w:rPr>
        <w:t>(załącznik nr 3 do Procedury).</w:t>
      </w:r>
    </w:p>
    <w:p w:rsidRPr="001536E8" w:rsidR="005F2548" w:rsidP="005F2548" w:rsidRDefault="005F2548" w14:paraId="28110308" w14:textId="77777777">
      <w:pPr>
        <w:rPr>
          <w:rFonts w:ascii="Corbel" w:hAnsi="Corbel" w:cs="Calibri"/>
          <w:sz w:val="20"/>
          <w:szCs w:val="18"/>
        </w:rPr>
      </w:pPr>
    </w:p>
    <w:p w:rsidRPr="001536E8" w:rsidR="005F2548" w:rsidP="005F2548" w:rsidRDefault="005F2548" w14:paraId="2FAE0A7F" w14:textId="77777777">
      <w:pPr>
        <w:rPr>
          <w:rFonts w:ascii="Corbel" w:hAnsi="Corbel" w:cs="Calibri"/>
          <w:b/>
          <w:sz w:val="20"/>
          <w:szCs w:val="18"/>
        </w:rPr>
      </w:pPr>
      <w:r w:rsidRPr="001536E8">
        <w:rPr>
          <w:rFonts w:ascii="Corbel" w:hAnsi="Corbel" w:cs="Calibri"/>
          <w:b/>
          <w:sz w:val="20"/>
          <w:szCs w:val="18"/>
        </w:rPr>
        <w:t>Uwaga!</w:t>
      </w:r>
    </w:p>
    <w:p w:rsidRPr="001536E8" w:rsidR="005F2548" w:rsidP="00B92000" w:rsidRDefault="005F2548" w14:paraId="42D573A4" w14:textId="77777777">
      <w:pPr>
        <w:pStyle w:val="Nagwek"/>
        <w:rPr>
          <w:rFonts w:ascii="Corbel" w:hAnsi="Corbel" w:cs="Calibri"/>
          <w:sz w:val="20"/>
          <w:szCs w:val="18"/>
        </w:rPr>
      </w:pPr>
      <w:r w:rsidRPr="70831FB0" w:rsidR="005F2548">
        <w:rPr>
          <w:rFonts w:ascii="Corbel" w:hAnsi="Corbel" w:cs="Calibri"/>
          <w:b w:val="1"/>
          <w:bCs w:val="1"/>
          <w:sz w:val="20"/>
          <w:szCs w:val="20"/>
        </w:rPr>
        <w:t>W przypadku, jeżeli materiał został pobrany</w:t>
      </w:r>
      <w:r w:rsidRPr="70831FB0" w:rsidR="00B92000">
        <w:rPr>
          <w:rFonts w:ascii="Corbel" w:hAnsi="Corbel" w:cs="Calibri"/>
          <w:b w:val="1"/>
          <w:bCs w:val="1"/>
          <w:sz w:val="20"/>
          <w:szCs w:val="20"/>
        </w:rPr>
        <w:t xml:space="preserve"> od osoby zmarłej </w:t>
      </w:r>
      <w:r w:rsidRPr="70831FB0" w:rsidR="00C04E32">
        <w:rPr>
          <w:rFonts w:ascii="Corbel" w:hAnsi="Corbel" w:cs="Calibri"/>
          <w:b w:val="1"/>
          <w:bCs w:val="1"/>
          <w:i w:val="1"/>
          <w:iCs w:val="1"/>
          <w:sz w:val="20"/>
          <w:szCs w:val="20"/>
        </w:rPr>
        <w:t>Oświadczenie/Zgod</w:t>
      </w:r>
      <w:r w:rsidRPr="70831FB0" w:rsidR="00BE1289">
        <w:rPr>
          <w:rFonts w:ascii="Corbel" w:hAnsi="Corbel" w:cs="Calibri"/>
          <w:b w:val="1"/>
          <w:bCs w:val="1"/>
          <w:i w:val="1"/>
          <w:iCs w:val="1"/>
          <w:sz w:val="20"/>
          <w:szCs w:val="20"/>
        </w:rPr>
        <w:t>a</w:t>
      </w:r>
      <w:r w:rsidRPr="70831FB0" w:rsidR="00C04E32">
        <w:rPr>
          <w:rFonts w:ascii="Corbel" w:hAnsi="Corbel" w:cs="Calibri"/>
          <w:b w:val="1"/>
          <w:bCs w:val="1"/>
          <w:i w:val="1"/>
          <w:iCs w:val="1"/>
          <w:sz w:val="20"/>
          <w:szCs w:val="20"/>
        </w:rPr>
        <w:t xml:space="preserve"> na wykonanie badań w kierunku zakażenia wirusami HBV, HCV, HIV w celu wykluczenia lub potwierdzenia zakażenia w/w wirusami </w:t>
      </w:r>
      <w:r w:rsidRPr="70831FB0" w:rsidR="00C04E32">
        <w:rPr>
          <w:rFonts w:ascii="Corbel" w:hAnsi="Corbel" w:cs="Calibri"/>
          <w:b w:val="1"/>
          <w:bCs w:val="1"/>
          <w:sz w:val="20"/>
          <w:szCs w:val="20"/>
        </w:rPr>
        <w:t xml:space="preserve">(załącznik nr 3 do Procedury) </w:t>
      </w:r>
      <w:r w:rsidRPr="70831FB0" w:rsidR="005F2548">
        <w:rPr>
          <w:rFonts w:ascii="Corbel" w:hAnsi="Corbel" w:cs="Calibri"/>
          <w:b w:val="1"/>
          <w:bCs w:val="1"/>
          <w:sz w:val="20"/>
          <w:szCs w:val="20"/>
        </w:rPr>
        <w:t xml:space="preserve">do niniejszego Zlecenia nie jest wymagany. </w:t>
      </w:r>
    </w:p>
    <w:p w:rsidR="70831FB0" w:rsidP="70831FB0" w:rsidRDefault="70831FB0" w14:paraId="04F99FA1" w14:textId="65E2A0FB">
      <w:pPr>
        <w:pStyle w:val="Normalny"/>
        <w:tabs>
          <w:tab w:val="left" w:leader="none" w:pos="7260"/>
        </w:tabs>
        <w:rPr>
          <w:rFonts w:ascii="Corbel" w:hAnsi="Corbel" w:cs="Calibri"/>
          <w:b w:val="1"/>
          <w:bCs w:val="1"/>
          <w:sz w:val="28"/>
          <w:szCs w:val="28"/>
          <w:u w:val="single"/>
        </w:rPr>
      </w:pPr>
    </w:p>
    <w:p w:rsidRPr="001536E8" w:rsidR="008254A6" w:rsidP="38D50355" w:rsidRDefault="008254A6" w14:paraId="2385D348" w14:textId="6F64AC7D">
      <w:pPr>
        <w:pStyle w:val="Normalny"/>
        <w:tabs>
          <w:tab w:val="left" w:leader="none" w:pos="7260"/>
        </w:tabs>
        <w:spacing w:line="360" w:lineRule="auto"/>
        <w:rPr>
          <w:rFonts w:ascii="Corbel" w:hAnsi="Corbel" w:cs="Calibri"/>
          <w:b w:val="1"/>
          <w:bCs w:val="1"/>
          <w:sz w:val="24"/>
          <w:szCs w:val="24"/>
          <w:u w:val="single"/>
        </w:rPr>
      </w:pPr>
      <w:r w:rsidRPr="38D50355" w:rsidR="008254A6">
        <w:rPr>
          <w:rFonts w:ascii="Corbel" w:hAnsi="Corbel" w:cs="Calibri"/>
          <w:b w:val="1"/>
          <w:bCs w:val="1"/>
          <w:sz w:val="26"/>
          <w:szCs w:val="26"/>
          <w:u w:val="single"/>
        </w:rPr>
        <w:t>Badania do wykonania – zleca lekarz konsultujący Kliniki Pediatrii i Chorób Infekcyjnych</w:t>
      </w:r>
    </w:p>
    <w:p w:rsidRPr="001536E8" w:rsidR="008254A6" w:rsidP="008254A6" w:rsidRDefault="008254A6" w14:paraId="60073D5B" w14:textId="77777777">
      <w:pPr>
        <w:spacing w:after="160"/>
        <w:rPr>
          <w:rFonts w:ascii="Corbel" w:hAnsi="Corbel" w:cs="Calibri"/>
          <w:b/>
          <w:sz w:val="22"/>
          <w:szCs w:val="20"/>
        </w:rPr>
      </w:pPr>
      <w:r w:rsidRPr="001536E8">
        <w:rPr>
          <w:rFonts w:ascii="Corbel" w:hAnsi="Corbel" w:cs="Calibri"/>
          <w:b/>
          <w:sz w:val="22"/>
          <w:szCs w:val="20"/>
        </w:rPr>
        <w:t xml:space="preserve">Antygen </w:t>
      </w:r>
      <w:proofErr w:type="spellStart"/>
      <w:r w:rsidRPr="001536E8">
        <w:rPr>
          <w:rFonts w:ascii="Corbel" w:hAnsi="Corbel" w:cs="Calibri"/>
          <w:b/>
          <w:sz w:val="22"/>
          <w:szCs w:val="20"/>
        </w:rPr>
        <w:t>HBs</w:t>
      </w:r>
      <w:proofErr w:type="spellEnd"/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Symbol" w:hAnsi="Symbol" w:eastAsia="Symbol" w:cs="Symbol"/>
          <w:b/>
          <w:sz w:val="22"/>
          <w:szCs w:val="20"/>
        </w:rPr>
        <w:t>□</w:t>
      </w:r>
      <w:r w:rsidRPr="001536E8">
        <w:rPr>
          <w:rFonts w:ascii="Corbel" w:hAnsi="Corbel" w:cs="Calibri"/>
          <w:b/>
          <w:sz w:val="22"/>
          <w:szCs w:val="20"/>
        </w:rPr>
        <w:t xml:space="preserve">   </w:t>
      </w:r>
    </w:p>
    <w:p w:rsidRPr="001536E8" w:rsidR="008254A6" w:rsidP="008254A6" w:rsidRDefault="008254A6" w14:paraId="10C9C1D9" w14:textId="77777777">
      <w:pPr>
        <w:spacing w:after="160"/>
        <w:rPr>
          <w:rFonts w:ascii="Corbel" w:hAnsi="Corbel" w:cs="Calibri"/>
          <w:b/>
          <w:sz w:val="22"/>
          <w:szCs w:val="20"/>
        </w:rPr>
      </w:pPr>
      <w:r w:rsidRPr="001536E8">
        <w:rPr>
          <w:rFonts w:ascii="Corbel" w:hAnsi="Corbel" w:cs="Calibri"/>
          <w:b/>
          <w:sz w:val="22"/>
          <w:szCs w:val="20"/>
        </w:rPr>
        <w:t xml:space="preserve">Przeciwciała anty-HCV </w:t>
      </w:r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Symbol" w:hAnsi="Symbol" w:eastAsia="Symbol" w:cs="Symbol"/>
          <w:b/>
          <w:sz w:val="22"/>
          <w:szCs w:val="20"/>
        </w:rPr>
        <w:t>□</w:t>
      </w:r>
      <w:r w:rsidRPr="001536E8">
        <w:rPr>
          <w:rFonts w:ascii="Corbel" w:hAnsi="Corbel" w:cs="Calibri"/>
          <w:b/>
          <w:sz w:val="22"/>
          <w:szCs w:val="20"/>
        </w:rPr>
        <w:t xml:space="preserve"> </w:t>
      </w:r>
    </w:p>
    <w:p w:rsidRPr="001536E8" w:rsidR="008254A6" w:rsidP="008254A6" w:rsidRDefault="008254A6" w14:paraId="271E69FD" w14:textId="77777777">
      <w:pPr>
        <w:spacing w:after="160"/>
        <w:rPr>
          <w:rFonts w:ascii="Corbel" w:hAnsi="Corbel" w:cs="Calibri"/>
          <w:b/>
          <w:sz w:val="22"/>
          <w:szCs w:val="20"/>
        </w:rPr>
      </w:pPr>
      <w:r w:rsidRPr="001536E8">
        <w:rPr>
          <w:rFonts w:ascii="Corbel" w:hAnsi="Corbel" w:cs="Calibri"/>
          <w:b/>
          <w:sz w:val="22"/>
          <w:szCs w:val="20"/>
        </w:rPr>
        <w:t>Przeciwciała anty-HIV</w:t>
      </w:r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Symbol" w:hAnsi="Symbol" w:eastAsia="Symbol" w:cs="Symbol"/>
          <w:b/>
          <w:sz w:val="22"/>
          <w:szCs w:val="20"/>
        </w:rPr>
        <w:t>□</w:t>
      </w:r>
    </w:p>
    <w:p w:rsidRPr="001536E8" w:rsidR="008254A6" w:rsidP="008254A6" w:rsidRDefault="008254A6" w14:paraId="54D4E5AD" w14:textId="77777777">
      <w:pPr>
        <w:rPr>
          <w:rFonts w:ascii="Corbel" w:hAnsi="Corbel" w:cs="Calibri"/>
          <w:b/>
          <w:i/>
          <w:sz w:val="22"/>
          <w:szCs w:val="20"/>
        </w:rPr>
      </w:pPr>
      <w:r w:rsidRPr="001536E8">
        <w:rPr>
          <w:rFonts w:ascii="Corbel" w:hAnsi="Corbel" w:cs="Calibri"/>
          <w:b/>
          <w:i/>
          <w:sz w:val="22"/>
          <w:szCs w:val="20"/>
        </w:rPr>
        <w:t xml:space="preserve">Jeśli pacjent źródłowy jest zakażony HIV i leczony antyretrowirusowo, to: </w:t>
      </w:r>
    </w:p>
    <w:p w:rsidRPr="001536E8" w:rsidR="008254A6" w:rsidP="008254A6" w:rsidRDefault="008254A6" w14:paraId="067C04BA" w14:textId="77777777">
      <w:pPr>
        <w:rPr>
          <w:rFonts w:ascii="Corbel" w:hAnsi="Corbel" w:cs="Calibri"/>
          <w:b/>
          <w:sz w:val="22"/>
          <w:szCs w:val="20"/>
        </w:rPr>
      </w:pPr>
    </w:p>
    <w:p w:rsidR="008254A6" w:rsidP="008254A6" w:rsidRDefault="008254A6" w14:paraId="5ECE161B" w14:textId="77777777">
      <w:pPr>
        <w:rPr>
          <w:rFonts w:ascii="Corbel" w:hAnsi="Corbel" w:cs="Calibri"/>
          <w:b/>
          <w:sz w:val="22"/>
          <w:szCs w:val="20"/>
        </w:rPr>
      </w:pPr>
      <w:r w:rsidRPr="001536E8">
        <w:rPr>
          <w:rFonts w:ascii="Corbel" w:hAnsi="Corbel" w:cs="Calibri"/>
          <w:b/>
          <w:sz w:val="22"/>
          <w:szCs w:val="20"/>
        </w:rPr>
        <w:t>HIV RNA ilościowo</w:t>
      </w:r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Corbel" w:hAnsi="Corbel" w:cs="Calibri"/>
          <w:b/>
          <w:sz w:val="22"/>
          <w:szCs w:val="20"/>
        </w:rPr>
        <w:tab/>
      </w:r>
      <w:r w:rsidRPr="001536E8">
        <w:rPr>
          <w:rFonts w:ascii="Symbol" w:hAnsi="Symbol" w:eastAsia="Symbol" w:cs="Symbol"/>
          <w:b/>
          <w:sz w:val="22"/>
          <w:szCs w:val="20"/>
        </w:rPr>
        <w:t>□</w:t>
      </w:r>
      <w:r w:rsidRPr="001536E8">
        <w:rPr>
          <w:rFonts w:ascii="Corbel" w:hAnsi="Corbel" w:cs="Calibri"/>
          <w:b/>
          <w:sz w:val="22"/>
          <w:szCs w:val="20"/>
        </w:rPr>
        <w:t xml:space="preserve"> </w:t>
      </w:r>
    </w:p>
    <w:p w:rsidRPr="001536E8" w:rsidR="001536E8" w:rsidP="008254A6" w:rsidRDefault="001536E8" w14:paraId="5F765FF8" w14:textId="77777777">
      <w:pPr>
        <w:rPr>
          <w:rFonts w:ascii="Corbel" w:hAnsi="Corbel" w:cs="Calibri"/>
          <w:b/>
          <w:i/>
          <w:sz w:val="22"/>
          <w:szCs w:val="20"/>
        </w:rPr>
      </w:pPr>
    </w:p>
    <w:sectPr w:rsidRPr="001536E8" w:rsidR="001536E8" w:rsidSect="00A073D7">
      <w:headerReference w:type="first" r:id="rId7"/>
      <w:pgSz w:w="11906" w:h="16838" w:orient="portrait"/>
      <w:pgMar w:top="1134" w:right="1154" w:bottom="1134" w:left="1116" w:header="708" w:footer="708" w:gutter="0"/>
      <w:cols w:space="708"/>
      <w:titlePg/>
      <w:docGrid w:linePitch="360"/>
      <w:headerReference w:type="default" r:id="R183de517300540a4"/>
      <w:footerReference w:type="default" r:id="R30760c2ce0234d1c"/>
      <w:footerReference w:type="first" r:id="Rc5f868092c7a48e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7E9" w:rsidP="005B3047" w:rsidRDefault="001347E9" w14:paraId="75F8FFEB" w14:textId="77777777">
      <w:pPr>
        <w:rPr>
          <w:rFonts w:hint="eastAsia"/>
        </w:rPr>
      </w:pPr>
      <w:r>
        <w:separator/>
      </w:r>
    </w:p>
  </w:endnote>
  <w:endnote w:type="continuationSeparator" w:id="0">
    <w:p w:rsidR="001347E9" w:rsidP="005B3047" w:rsidRDefault="001347E9" w14:paraId="597A2C63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6E3524" w:rsidTr="276E3524" w14:paraId="5D96F68B">
      <w:trPr>
        <w:trHeight w:val="300"/>
      </w:trPr>
      <w:tc>
        <w:tcPr>
          <w:tcW w:w="3210" w:type="dxa"/>
          <w:tcMar/>
        </w:tcPr>
        <w:p w:rsidR="276E3524" w:rsidP="276E3524" w:rsidRDefault="276E3524" w14:paraId="3A97186D" w14:textId="6B5CDDDD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76E3524" w:rsidP="276E3524" w:rsidRDefault="276E3524" w14:paraId="17F806A6" w14:textId="38D56633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276E3524" w:rsidP="276E3524" w:rsidRDefault="276E3524" w14:paraId="1893AED8" w14:textId="3EF430C8">
          <w:pPr>
            <w:pStyle w:val="Nagwek"/>
            <w:bidi w:val="0"/>
            <w:ind w:right="-115"/>
            <w:jc w:val="right"/>
          </w:pPr>
        </w:p>
      </w:tc>
    </w:tr>
  </w:tbl>
  <w:p w:rsidR="276E3524" w:rsidP="276E3524" w:rsidRDefault="276E3524" w14:paraId="4A1EF350" w14:textId="43790853">
    <w:pPr>
      <w:pStyle w:val="Stopk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6E3524" w:rsidTr="276E3524" w14:paraId="69F33F2C">
      <w:trPr>
        <w:trHeight w:val="300"/>
      </w:trPr>
      <w:tc>
        <w:tcPr>
          <w:tcW w:w="3210" w:type="dxa"/>
          <w:tcMar/>
        </w:tcPr>
        <w:p w:rsidR="276E3524" w:rsidP="276E3524" w:rsidRDefault="276E3524" w14:paraId="2699B1F8" w14:textId="46F0148E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76E3524" w:rsidP="276E3524" w:rsidRDefault="276E3524" w14:paraId="549F03B6" w14:textId="6B31E5BC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276E3524" w:rsidP="276E3524" w:rsidRDefault="276E3524" w14:paraId="2E6C894B" w14:textId="6B2D67F8">
          <w:pPr>
            <w:pStyle w:val="Nagwek"/>
            <w:bidi w:val="0"/>
            <w:ind w:right="-115"/>
            <w:jc w:val="right"/>
          </w:pPr>
        </w:p>
      </w:tc>
    </w:tr>
  </w:tbl>
  <w:p w:rsidR="276E3524" w:rsidP="276E3524" w:rsidRDefault="276E3524" w14:paraId="75CCC7E5" w14:textId="56D63B21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7E9" w:rsidP="005B3047" w:rsidRDefault="001347E9" w14:paraId="69C0D70C" w14:textId="77777777">
      <w:pPr>
        <w:rPr>
          <w:rFonts w:hint="eastAsia"/>
        </w:rPr>
      </w:pPr>
      <w:r>
        <w:separator/>
      </w:r>
    </w:p>
  </w:footnote>
  <w:footnote w:type="continuationSeparator" w:id="0">
    <w:p w:rsidR="001347E9" w:rsidP="005B3047" w:rsidRDefault="001347E9" w14:paraId="70F43C3C" w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36E8" w:rsidR="00E42D9C" w:rsidP="00E42D9C" w:rsidRDefault="00E42D9C" w14:paraId="555A3525" w14:textId="77777777">
    <w:pPr>
      <w:pStyle w:val="Nagwek"/>
      <w:rPr>
        <w:rFonts w:ascii="Corbel" w:hAnsi="Corbel"/>
        <w:sz w:val="16"/>
      </w:rPr>
    </w:pPr>
    <w:r w:rsidRPr="001536E8">
      <w:rPr>
        <w:rFonts w:ascii="Corbel" w:hAnsi="Corbel"/>
        <w:sz w:val="16"/>
      </w:rPr>
      <w:t>Załącznik nr 4 do „Procedury postępowania po ekspozycji zawodowej …..”</w:t>
    </w:r>
  </w:p>
  <w:p w:rsidRPr="001536E8" w:rsidR="00E42D9C" w:rsidP="00E42D9C" w:rsidRDefault="00FC41FF" w14:paraId="57DABA3C" w14:textId="24A9BA21">
    <w:pPr>
      <w:pStyle w:val="Nagwek"/>
      <w:rPr>
        <w:rFonts w:ascii="Corbel" w:hAnsi="Corbel"/>
        <w:sz w:val="16"/>
      </w:rPr>
    </w:pPr>
    <w:r w:rsidRPr="001536E8">
      <w:rPr>
        <w:rFonts w:ascii="Corbel" w:hAnsi="Corbel"/>
        <w:sz w:val="16"/>
      </w:rPr>
      <w:t xml:space="preserve">(zarządzenie nr </w:t>
    </w:r>
    <w:r w:rsidRPr="001536E8" w:rsidR="00DA7064">
      <w:rPr>
        <w:rFonts w:ascii="Corbel" w:hAnsi="Corbel"/>
        <w:sz w:val="16"/>
      </w:rPr>
      <w:t>……………</w:t>
    </w:r>
    <w:r w:rsidRPr="001536E8" w:rsidR="00E42D9C">
      <w:rPr>
        <w:rFonts w:ascii="Corbel" w:hAnsi="Corbel"/>
        <w:sz w:val="16"/>
      </w:rPr>
      <w:t xml:space="preserve">Rektora Uniwersytetu </w:t>
    </w:r>
    <w:r w:rsidRPr="001536E8" w:rsidR="00DA7064">
      <w:rPr>
        <w:rFonts w:ascii="Corbel" w:hAnsi="Corbel"/>
        <w:sz w:val="16"/>
      </w:rPr>
      <w:t>Rzeszowskiego</w:t>
    </w:r>
    <w:r w:rsidR="001536E8">
      <w:rPr>
        <w:rFonts w:ascii="Corbel" w:hAnsi="Corbel"/>
        <w:sz w:val="16"/>
      </w:rPr>
      <w:t xml:space="preserve"> </w:t>
    </w:r>
    <w:r w:rsidRPr="001536E8" w:rsidR="00E42D9C">
      <w:rPr>
        <w:rFonts w:ascii="Corbel" w:hAnsi="Corbel"/>
        <w:sz w:val="16"/>
      </w:rPr>
      <w:t xml:space="preserve">z dnia </w:t>
    </w:r>
    <w:r w:rsidRPr="001536E8" w:rsidR="00DA7064">
      <w:rPr>
        <w:rFonts w:ascii="Corbel" w:hAnsi="Corbel"/>
        <w:sz w:val="16"/>
      </w:rPr>
      <w:t>……………</w:t>
    </w:r>
    <w:r w:rsidRPr="001536E8" w:rsidR="00E42D9C">
      <w:rPr>
        <w:rFonts w:ascii="Corbel" w:hAnsi="Corbel"/>
        <w:sz w:val="16"/>
      </w:rPr>
      <w:t xml:space="preserve">. ) </w:t>
    </w:r>
  </w:p>
  <w:p w:rsidRPr="00E42D9C" w:rsidR="00A073D7" w:rsidP="00E42D9C" w:rsidRDefault="00A073D7" w14:paraId="7D277B2B" w14:textId="77777777">
    <w:pPr>
      <w:pStyle w:val="Nagwek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6E3524" w:rsidTr="276E3524" w14:paraId="5ABC0AEC">
      <w:trPr>
        <w:trHeight w:val="300"/>
      </w:trPr>
      <w:tc>
        <w:tcPr>
          <w:tcW w:w="3210" w:type="dxa"/>
          <w:tcMar/>
        </w:tcPr>
        <w:p w:rsidR="276E3524" w:rsidP="276E3524" w:rsidRDefault="276E3524" w14:paraId="60DCDBC7" w14:textId="241ACD96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76E3524" w:rsidP="276E3524" w:rsidRDefault="276E3524" w14:paraId="02BE3E33" w14:textId="5C7C99D1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276E3524" w:rsidP="276E3524" w:rsidRDefault="276E3524" w14:paraId="782AE116" w14:textId="1773D1E1">
          <w:pPr>
            <w:pStyle w:val="Nagwek"/>
            <w:bidi w:val="0"/>
            <w:ind w:right="-115"/>
            <w:jc w:val="right"/>
          </w:pPr>
        </w:p>
      </w:tc>
    </w:tr>
  </w:tbl>
  <w:p w:rsidR="276E3524" w:rsidP="276E3524" w:rsidRDefault="276E3524" w14:paraId="5E0194E8" w14:textId="116EE4E8">
    <w:pPr>
      <w:pStyle w:val="Nagwek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rQxVjDp" int2:invalidationBookmarkName="" int2:hashCode="rUwp4v1wC7w7DB" int2:id="hfnjqYfW">
      <int2:state int2:type="gram" int2:value="Rejected"/>
    </int2:bookmark>
    <int2:bookmark int2:bookmarkName="_Int_Fx4eHa9R" int2:invalidationBookmarkName="" int2:hashCode="rUwp4v1wC7w7DB" int2:id="MVt3ofcX">
      <int2:state int2:type="gram" int2:value="Rejected"/>
    </int2:bookmark>
    <int2:bookmark int2:bookmarkName="_Int_Y6Qnzyr5" int2:invalidationBookmarkName="" int2:hashCode="Ugg1wYmI7T9kX4" int2:id="NNN6plap">
      <int2:state int2:type="gram" int2:value="Rejected"/>
    </int2:bookmark>
    <int2:bookmark int2:bookmarkName="_Int_di2Y0HJE" int2:invalidationBookmarkName="" int2:hashCode="rUwp4v1wC7w7DB" int2:id="XwPErdqh">
      <int2:state int2:type="gram" int2:value="Rejected"/>
    </int2:bookmark>
    <int2:bookmark int2:bookmarkName="_Int_Gz8CwARw" int2:invalidationBookmarkName="" int2:hashCode="rUwp4v1wC7w7DB" int2:id="ZFUdFCwt">
      <int2:state int2:type="gram" int2:value="Rejected"/>
    </int2:bookmark>
    <int2:bookmark int2:bookmarkName="_Int_azNriwAa" int2:invalidationBookmarkName="" int2:hashCode="rUwp4v1wC7w7DB" int2:id="TLNZZv3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9C1987"/>
    <w:multiLevelType w:val="hybridMultilevel"/>
    <w:tmpl w:val="B3FC4476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0990948">
    <w:abstractNumId w:val="0"/>
  </w:num>
  <w:num w:numId="2" w16cid:durableId="1515027200">
    <w:abstractNumId w:val="1"/>
  </w:num>
  <w:num w:numId="3" w16cid:durableId="2144762865">
    <w:abstractNumId w:val="2"/>
  </w:num>
  <w:num w:numId="4" w16cid:durableId="81160439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E4"/>
    <w:rsid w:val="00042726"/>
    <w:rsid w:val="00097C72"/>
    <w:rsid w:val="00110B7F"/>
    <w:rsid w:val="001347E9"/>
    <w:rsid w:val="0014386B"/>
    <w:rsid w:val="001536E8"/>
    <w:rsid w:val="00156801"/>
    <w:rsid w:val="001764E4"/>
    <w:rsid w:val="00192895"/>
    <w:rsid w:val="001C7F96"/>
    <w:rsid w:val="002A3A11"/>
    <w:rsid w:val="002E2772"/>
    <w:rsid w:val="00313D0F"/>
    <w:rsid w:val="003C1BED"/>
    <w:rsid w:val="003C5D3D"/>
    <w:rsid w:val="00407113"/>
    <w:rsid w:val="004115A8"/>
    <w:rsid w:val="00496F9A"/>
    <w:rsid w:val="00502F0B"/>
    <w:rsid w:val="00517B10"/>
    <w:rsid w:val="00530A43"/>
    <w:rsid w:val="005A35C8"/>
    <w:rsid w:val="005B1829"/>
    <w:rsid w:val="005B1E34"/>
    <w:rsid w:val="005B3047"/>
    <w:rsid w:val="005F2548"/>
    <w:rsid w:val="006A4913"/>
    <w:rsid w:val="006F78D5"/>
    <w:rsid w:val="0070335B"/>
    <w:rsid w:val="00793ED1"/>
    <w:rsid w:val="008254A6"/>
    <w:rsid w:val="0083398E"/>
    <w:rsid w:val="00834BE2"/>
    <w:rsid w:val="008629E7"/>
    <w:rsid w:val="008746F0"/>
    <w:rsid w:val="008C3DB5"/>
    <w:rsid w:val="008D4F33"/>
    <w:rsid w:val="008E31F9"/>
    <w:rsid w:val="008E6D2F"/>
    <w:rsid w:val="00905C12"/>
    <w:rsid w:val="00A073D7"/>
    <w:rsid w:val="00A43307"/>
    <w:rsid w:val="00A83BC8"/>
    <w:rsid w:val="00AB7D6D"/>
    <w:rsid w:val="00B30A3E"/>
    <w:rsid w:val="00B92000"/>
    <w:rsid w:val="00B93991"/>
    <w:rsid w:val="00BE1289"/>
    <w:rsid w:val="00C04E32"/>
    <w:rsid w:val="00C25A27"/>
    <w:rsid w:val="00C3698B"/>
    <w:rsid w:val="00CB4CE0"/>
    <w:rsid w:val="00CF44DC"/>
    <w:rsid w:val="00D06DF8"/>
    <w:rsid w:val="00D6579B"/>
    <w:rsid w:val="00DA7064"/>
    <w:rsid w:val="00E32CB2"/>
    <w:rsid w:val="00E32CBB"/>
    <w:rsid w:val="00E41902"/>
    <w:rsid w:val="00E42D9C"/>
    <w:rsid w:val="00E61FCA"/>
    <w:rsid w:val="00EB33FF"/>
    <w:rsid w:val="00F0317D"/>
    <w:rsid w:val="00F0654F"/>
    <w:rsid w:val="00F90C97"/>
    <w:rsid w:val="00FC41FF"/>
    <w:rsid w:val="02F990F1"/>
    <w:rsid w:val="04E932FA"/>
    <w:rsid w:val="09BD2C07"/>
    <w:rsid w:val="0B2B6341"/>
    <w:rsid w:val="0FE4CF77"/>
    <w:rsid w:val="19207838"/>
    <w:rsid w:val="276E3524"/>
    <w:rsid w:val="2B23CFDD"/>
    <w:rsid w:val="2B59137B"/>
    <w:rsid w:val="2F5BB8E9"/>
    <w:rsid w:val="38D50355"/>
    <w:rsid w:val="3A82CDBD"/>
    <w:rsid w:val="3F7023A5"/>
    <w:rsid w:val="47AD10FB"/>
    <w:rsid w:val="5D603333"/>
    <w:rsid w:val="5F51F9AE"/>
    <w:rsid w:val="70831FB0"/>
    <w:rsid w:val="748A161A"/>
    <w:rsid w:val="7A2A0BE5"/>
    <w:rsid w:val="7D1B9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36E6"/>
  <w15:chartTrackingRefBased/>
  <w15:docId w15:val="{90458A79-440D-4DDA-B582-4D5186C176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sz w:val="22"/>
      <w:szCs w:val="22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eastAsia="Times New Roman" w:cs="Times New Roman"/>
      <w:b w:val="0"/>
      <w:bCs w:val="0"/>
      <w:sz w:val="22"/>
      <w:szCs w:val="22"/>
      <w:lang w:val="pl-PL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Domylnaczcionkaakapitu1" w:customStyle="1">
    <w:name w:val="Domyślna czcionka akapitu1"/>
  </w:style>
  <w:style w:type="character" w:styleId="WW8Num9z0" w:customStyle="1">
    <w:name w:val="WW8Num9z0"/>
    <w:rPr>
      <w:sz w:val="22"/>
      <w:szCs w:val="22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1z0" w:customStyle="1">
    <w:name w:val="WW8Num11z0"/>
    <w:rPr>
      <w:rFonts w:eastAsia="Times New Roman"/>
      <w:b w:val="0"/>
      <w:bCs w:val="0"/>
      <w:sz w:val="22"/>
      <w:szCs w:val="22"/>
      <w:lang w:val="pl-PL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character" w:styleId="TekstdymkaZnak" w:customStyle="1">
    <w:name w:val="Tekst dymka Znak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Znakinumeracji" w:customStyle="1">
    <w:name w:val="Znaki numeracji"/>
  </w:style>
  <w:style w:type="character" w:styleId="Znakiwypunktowania" w:customStyle="1">
    <w:name w:val="Znaki wypunktowania"/>
    <w:rPr>
      <w:rFonts w:ascii="OpenSymbol" w:hAnsi="OpenSymbol" w:eastAsia="OpenSymbol" w:cs="OpenSymbol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western" w:customStyle="1">
    <w:name w:val="western"/>
    <w:basedOn w:val="Normalny"/>
    <w:pPr>
      <w:suppressAutoHyphens w:val="0"/>
      <w:spacing w:before="100"/>
      <w:ind w:right="284"/>
      <w:jc w:val="both"/>
    </w:pPr>
    <w:rPr>
      <w:rFonts w:eastAsia="Times New Roman"/>
    </w:rPr>
  </w:style>
  <w:style w:type="paragraph" w:styleId="Teksttreci" w:customStyle="1">
    <w:name w:val="Tekst treści"/>
    <w:basedOn w:val="Normalny"/>
    <w:pPr>
      <w:shd w:val="clear" w:color="auto" w:fill="FFFFFF"/>
      <w:spacing w:before="480" w:after="240" w:line="263" w:lineRule="exact"/>
      <w:ind w:hanging="360"/>
      <w:jc w:val="both"/>
    </w:pPr>
    <w:rPr>
      <w:rFonts w:ascii="Arial" w:hAnsi="Arial" w:eastAsia="Arial" w:cs="Arial"/>
      <w:sz w:val="23"/>
      <w:szCs w:val="23"/>
    </w:rPr>
  </w:style>
  <w:style w:type="paragraph" w:styleId="xwestern" w:customStyle="1">
    <w:name w:val="x_western"/>
    <w:basedOn w:val="Normalny"/>
    <w:pPr>
      <w:suppressAutoHyphens w:val="0"/>
    </w:pPr>
    <w:rPr>
      <w:rFonts w:eastAsia="Calibri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0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agwekZnak" w:customStyle="1">
    <w:name w:val="Nagłówek Znak"/>
    <w:link w:val="Nagwek"/>
    <w:uiPriority w:val="99"/>
    <w:rsid w:val="005B3047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B30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StopkaZnak" w:customStyle="1">
    <w:name w:val="Stopka Znak"/>
    <w:link w:val="Stopka"/>
    <w:uiPriority w:val="99"/>
    <w:rsid w:val="005B3047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F4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4DC"/>
    <w:rPr>
      <w:rFonts w:cs="Mangal"/>
      <w:sz w:val="20"/>
      <w:szCs w:val="18"/>
    </w:rPr>
  </w:style>
  <w:style w:type="character" w:styleId="TekstkomentarzaZnak" w:customStyle="1">
    <w:name w:val="Tekst komentarza Znak"/>
    <w:link w:val="Tekstkomentarza"/>
    <w:uiPriority w:val="99"/>
    <w:semiHidden/>
    <w:rsid w:val="00CF44DC"/>
    <w:rPr>
      <w:rFonts w:ascii="Liberation Serif" w:hAnsi="Liberation Serif" w:eastAsia="SimSun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4DC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CF44DC"/>
    <w:rPr>
      <w:rFonts w:ascii="Liberation Serif" w:hAnsi="Liberation Serif" w:eastAsia="SimSun" w:cs="Mangal"/>
      <w:b/>
      <w:bCs/>
      <w:kern w:val="2"/>
      <w:szCs w:val="18"/>
      <w:lang w:eastAsia="zh-CN" w:bidi="hi-IN"/>
    </w:rPr>
  </w:style>
  <w:style w:type="character" w:styleId="Wyrnieniedelikatne">
    <w:name w:val="Subtle Emphasis"/>
    <w:uiPriority w:val="19"/>
    <w:qFormat/>
    <w:rsid w:val="0040711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183de517300540a4" /><Relationship Type="http://schemas.openxmlformats.org/officeDocument/2006/relationships/footer" Target="footer.xml" Id="R30760c2ce0234d1c" /><Relationship Type="http://schemas.openxmlformats.org/officeDocument/2006/relationships/footer" Target="footer2.xml" Id="Rc5f868092c7a48ec" /><Relationship Type="http://schemas.microsoft.com/office/2020/10/relationships/intelligence" Target="intelligence2.xml" Id="R4ae11c5216bd4bcc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UMED</dc:creator>
  <keywords/>
  <lastModifiedBy>Sławomir Bosak</lastModifiedBy>
  <revision>6</revision>
  <lastPrinted>2021-11-17T14:15:00.0000000Z</lastPrinted>
  <dcterms:created xsi:type="dcterms:W3CDTF">2026-03-11T07:40:00.0000000Z</dcterms:created>
  <dcterms:modified xsi:type="dcterms:W3CDTF">2026-03-11T08:50:25.1225963Z</dcterms:modified>
</coreProperties>
</file>