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157743" w:rsidR="005A35C8" w:rsidP="5FE7C9A4" w:rsidRDefault="00417F61" w14:paraId="214ECF7D" w14:textId="2B1CCEFA">
      <w:pPr>
        <w:spacing w:line="200" w:lineRule="atLeast"/>
        <w:rPr>
          <w:rFonts w:ascii="Corbel" w:hAnsi="Corbel" w:cs="Calibri"/>
          <w:i w:val="1"/>
          <w:iCs w:val="1"/>
          <w:sz w:val="22"/>
          <w:szCs w:val="22"/>
        </w:rPr>
      </w:pPr>
      <w:r w:rsidRPr="5FE7C9A4" w:rsidR="4A6E3DDD">
        <w:rPr>
          <w:rFonts w:ascii="Corbel" w:hAnsi="Corbel" w:cs="Calibri"/>
          <w:i w:val="1"/>
          <w:iCs w:val="1"/>
          <w:sz w:val="22"/>
          <w:szCs w:val="22"/>
        </w:rPr>
        <w:t>W</w:t>
      </w:r>
      <w:r w:rsidRPr="5FE7C9A4" w:rsidR="00417F61">
        <w:rPr>
          <w:rFonts w:ascii="Corbel" w:hAnsi="Corbel" w:cs="Calibri"/>
          <w:i w:val="1"/>
          <w:iCs w:val="1"/>
          <w:sz w:val="22"/>
          <w:szCs w:val="22"/>
        </w:rPr>
        <w:t>YPEŁNIA OSOBA ŹRÓDŁOWA</w:t>
      </w:r>
      <w:r w:rsidRPr="5FE7C9A4" w:rsidR="008F788C">
        <w:rPr>
          <w:rFonts w:ascii="Corbel" w:hAnsi="Corbel" w:cs="Calibri"/>
          <w:i w:val="1"/>
          <w:iCs w:val="1"/>
          <w:sz w:val="22"/>
          <w:szCs w:val="22"/>
        </w:rPr>
        <w:t>/OPIEKUN PRAWNY OSOBY ŹRÓDŁOWEJ</w:t>
      </w:r>
    </w:p>
    <w:p w:rsidRPr="00157743" w:rsidR="005A35C8" w:rsidRDefault="005A35C8" w14:paraId="677ABFDB" w14:textId="77777777">
      <w:pPr>
        <w:spacing w:line="200" w:lineRule="atLeast"/>
        <w:jc w:val="center"/>
        <w:rPr>
          <w:rFonts w:ascii="Corbel" w:hAnsi="Corbel" w:cs="Calibri"/>
          <w:b/>
          <w:sz w:val="32"/>
          <w:szCs w:val="32"/>
        </w:rPr>
      </w:pPr>
    </w:p>
    <w:p w:rsidRPr="00157743" w:rsidR="005A35C8" w:rsidP="5FE7C9A4" w:rsidRDefault="008F788C" w14:paraId="6B1F1F67" w14:textId="77777777">
      <w:pPr>
        <w:pStyle w:val="Tekstpodstawowy"/>
        <w:spacing w:after="0" w:line="397" w:lineRule="exact"/>
        <w:jc w:val="center"/>
        <w:rPr>
          <w:rFonts w:ascii="Corbel" w:hAnsi="Corbel" w:cs="Calibri"/>
          <w:sz w:val="22"/>
          <w:szCs w:val="22"/>
        </w:rPr>
      </w:pPr>
      <w:r w:rsidRPr="5FE7C9A4" w:rsidR="008F788C">
        <w:rPr>
          <w:rFonts w:ascii="Corbel" w:hAnsi="Corbel" w:cs="Calibri"/>
          <w:b w:val="1"/>
          <w:bCs w:val="1"/>
          <w:sz w:val="22"/>
          <w:szCs w:val="22"/>
        </w:rPr>
        <w:t>OŚWIADCZENIE/</w:t>
      </w:r>
      <w:r w:rsidRPr="5FE7C9A4" w:rsidR="005A35C8">
        <w:rPr>
          <w:rFonts w:ascii="Corbel" w:hAnsi="Corbel" w:cs="Calibri"/>
          <w:b w:val="1"/>
          <w:bCs w:val="1"/>
          <w:sz w:val="22"/>
          <w:szCs w:val="22"/>
        </w:rPr>
        <w:t>ZGODA</w:t>
      </w:r>
      <w:r w:rsidRPr="5FE7C9A4" w:rsidR="002069C2">
        <w:rPr>
          <w:rFonts w:ascii="Corbel" w:hAnsi="Corbel" w:cs="Calibri"/>
          <w:b w:val="1"/>
          <w:bCs w:val="1"/>
          <w:sz w:val="22"/>
          <w:szCs w:val="22"/>
        </w:rPr>
        <w:t xml:space="preserve"> OSOBY ŹRÓDŁOWEJ</w:t>
      </w:r>
      <w:r w:rsidRPr="5FE7C9A4" w:rsidR="008F788C">
        <w:rPr>
          <w:rFonts w:ascii="Corbel" w:hAnsi="Corbel" w:cs="Calibri"/>
          <w:b w:val="1"/>
          <w:bCs w:val="1"/>
          <w:sz w:val="22"/>
          <w:szCs w:val="22"/>
        </w:rPr>
        <w:t xml:space="preserve"> (OPIEKUNA PRAWNEGO OSOBY ŹRÓDŁOWEJ)</w:t>
      </w:r>
    </w:p>
    <w:p w:rsidRPr="00157743" w:rsidR="005A35C8" w:rsidP="5FE7C9A4" w:rsidRDefault="005A35C8" w14:paraId="2404B35F" w14:textId="77777777">
      <w:pPr>
        <w:pStyle w:val="Tekstpodstawowy"/>
        <w:spacing w:after="0" w:line="397" w:lineRule="exact"/>
        <w:jc w:val="center"/>
        <w:rPr>
          <w:rFonts w:ascii="Corbel" w:hAnsi="Corbel" w:cs="Calibri"/>
          <w:sz w:val="22"/>
          <w:szCs w:val="22"/>
        </w:rPr>
      </w:pPr>
      <w:r w:rsidRPr="5FE7C9A4" w:rsidR="005A35C8">
        <w:rPr>
          <w:rFonts w:ascii="Corbel" w:hAnsi="Corbel" w:cs="Calibri"/>
          <w:b w:val="1"/>
          <w:bCs w:val="1"/>
          <w:sz w:val="22"/>
          <w:szCs w:val="22"/>
        </w:rPr>
        <w:t xml:space="preserve">na wykonanie badań w kierunku zakażenia wirusami HBV, HCV, HIV </w:t>
      </w:r>
    </w:p>
    <w:p w:rsidRPr="00157743" w:rsidR="005A35C8" w:rsidP="5FE7C9A4" w:rsidRDefault="005A35C8" w14:paraId="63620E37" w14:textId="77777777">
      <w:pPr>
        <w:pStyle w:val="Tekstpodstawowy"/>
        <w:spacing w:after="0" w:line="397" w:lineRule="exact"/>
        <w:jc w:val="center"/>
        <w:rPr>
          <w:rFonts w:ascii="Corbel" w:hAnsi="Corbel" w:cs="Calibri"/>
          <w:sz w:val="22"/>
          <w:szCs w:val="22"/>
        </w:rPr>
      </w:pPr>
      <w:r w:rsidRPr="592C32BD" w:rsidR="005A35C8">
        <w:rPr>
          <w:rFonts w:ascii="Corbel" w:hAnsi="Corbel" w:cs="Calibri"/>
          <w:b w:val="1"/>
          <w:bCs w:val="1"/>
          <w:sz w:val="22"/>
          <w:szCs w:val="22"/>
        </w:rPr>
        <w:t>w celu wykluczenia lub potwierdzenia zakażenia w/w wirusami</w:t>
      </w:r>
    </w:p>
    <w:p w:rsidR="592C32BD" w:rsidP="592C32BD" w:rsidRDefault="592C32BD" w14:paraId="70C29969" w14:textId="776C0662">
      <w:pPr>
        <w:pStyle w:val="Tekstpodstawowy"/>
        <w:spacing w:after="0" w:line="276" w:lineRule="auto"/>
        <w:rPr>
          <w:rFonts w:ascii="Corbel" w:hAnsi="Corbel" w:cs="Calibri"/>
          <w:b w:val="1"/>
          <w:bCs w:val="1"/>
          <w:sz w:val="18"/>
          <w:szCs w:val="18"/>
        </w:rPr>
      </w:pPr>
    </w:p>
    <w:p w:rsidRPr="00157743" w:rsidR="005A35C8" w:rsidP="5FE7C9A4" w:rsidRDefault="005A35C8" w14:paraId="721F7C9F" w14:textId="31AE6212">
      <w:pPr>
        <w:pStyle w:val="Tekstpodstawowy"/>
        <w:spacing w:after="0" w:line="276" w:lineRule="auto"/>
        <w:rPr>
          <w:rFonts w:ascii="Corbel" w:hAnsi="Corbel" w:cs="Calibri"/>
          <w:b w:val="1"/>
          <w:bCs w:val="1"/>
          <w:sz w:val="18"/>
          <w:szCs w:val="18"/>
        </w:rPr>
      </w:pPr>
      <w:r w:rsidRPr="5FE7C9A4" w:rsidR="005A35C8">
        <w:rPr>
          <w:rFonts w:ascii="Corbel" w:hAnsi="Corbel" w:cs="Calibri"/>
          <w:b w:val="1"/>
          <w:bCs w:val="1"/>
          <w:sz w:val="18"/>
          <w:szCs w:val="18"/>
        </w:rPr>
        <w:t>Ja niżej podpisany/a</w:t>
      </w:r>
      <w:r w:rsidRPr="5FE7C9A4" w:rsidR="74869009">
        <w:rPr>
          <w:rFonts w:ascii="Corbel" w:hAnsi="Corbel" w:cs="Calibri"/>
          <w:b w:val="1"/>
          <w:bCs w:val="1"/>
          <w:sz w:val="18"/>
          <w:szCs w:val="18"/>
        </w:rPr>
        <w:t xml:space="preserve">  </w:t>
      </w:r>
      <w:r w:rsidRPr="5FE7C9A4" w:rsidR="002069C2">
        <w:rPr>
          <w:rFonts w:ascii="Corbel" w:hAnsi="Corbel" w:cs="Calibri"/>
          <w:b w:val="1"/>
          <w:bCs w:val="1"/>
          <w:sz w:val="18"/>
          <w:szCs w:val="18"/>
        </w:rPr>
        <w:t>……………………</w:t>
      </w:r>
      <w:r w:rsidRPr="5FE7C9A4" w:rsidR="00C9778C">
        <w:rPr>
          <w:rFonts w:ascii="Corbel" w:hAnsi="Corbel" w:cs="Calibri"/>
          <w:b w:val="1"/>
          <w:bCs w:val="1"/>
          <w:sz w:val="18"/>
          <w:szCs w:val="18"/>
        </w:rPr>
        <w:t>………</w:t>
      </w:r>
      <w:r w:rsidRPr="5FE7C9A4" w:rsidR="00C9778C">
        <w:rPr>
          <w:rFonts w:ascii="Corbel" w:hAnsi="Corbel" w:cs="Calibri"/>
          <w:b w:val="1"/>
          <w:bCs w:val="1"/>
          <w:sz w:val="18"/>
          <w:szCs w:val="18"/>
        </w:rPr>
        <w:t>…….</w:t>
      </w:r>
      <w:r w:rsidRPr="5FE7C9A4" w:rsidR="005A35C8">
        <w:rPr>
          <w:rFonts w:ascii="Corbel" w:hAnsi="Corbel" w:cs="Calibri"/>
          <w:b w:val="1"/>
          <w:bCs w:val="1"/>
          <w:sz w:val="18"/>
          <w:szCs w:val="18"/>
        </w:rPr>
        <w:t>……</w:t>
      </w:r>
      <w:r w:rsidRPr="5FE7C9A4" w:rsidR="00170F3F">
        <w:rPr>
          <w:rFonts w:ascii="Corbel" w:hAnsi="Corbel" w:cs="Calibri"/>
          <w:b w:val="1"/>
          <w:bCs w:val="1"/>
          <w:sz w:val="18"/>
          <w:szCs w:val="18"/>
        </w:rPr>
        <w:t>……………………………………………………</w:t>
      </w:r>
      <w:r w:rsidRPr="5FE7C9A4" w:rsidR="7DCC72F9">
        <w:rPr>
          <w:rFonts w:ascii="Corbel" w:hAnsi="Corbel" w:cs="Calibri"/>
          <w:b w:val="1"/>
          <w:bCs w:val="1"/>
          <w:sz w:val="18"/>
          <w:szCs w:val="18"/>
        </w:rPr>
        <w:t>............................................</w:t>
      </w:r>
    </w:p>
    <w:p w:rsidRPr="00157743" w:rsidR="0087243F" w:rsidP="5FE7C9A4" w:rsidRDefault="0087243F" w14:paraId="3CFCD566" w14:textId="4B847496">
      <w:pPr>
        <w:pStyle w:val="Tekstpodstawowy"/>
        <w:spacing w:before="255" w:after="0" w:line="276" w:lineRule="auto"/>
        <w:rPr>
          <w:rFonts w:ascii="Corbel" w:hAnsi="Corbel" w:cs="Calibri"/>
          <w:b w:val="1"/>
          <w:bCs w:val="1"/>
          <w:sz w:val="18"/>
          <w:szCs w:val="18"/>
        </w:rPr>
      </w:pPr>
      <w:r w:rsidRPr="5FE7C9A4" w:rsidR="0087243F">
        <w:rPr>
          <w:rFonts w:ascii="Corbel" w:hAnsi="Corbel" w:cs="Calibri"/>
          <w:b w:val="1"/>
          <w:bCs w:val="1"/>
          <w:sz w:val="18"/>
          <w:szCs w:val="18"/>
        </w:rPr>
        <w:t>.……………………………………………………………………..……………………</w:t>
      </w:r>
      <w:r w:rsidRPr="5FE7C9A4" w:rsidR="002069C2">
        <w:rPr>
          <w:rFonts w:ascii="Corbel" w:hAnsi="Corbel" w:cs="Calibri"/>
          <w:b w:val="1"/>
          <w:bCs w:val="1"/>
          <w:sz w:val="18"/>
          <w:szCs w:val="18"/>
        </w:rPr>
        <w:t>…………………….</w:t>
      </w:r>
      <w:r w:rsidRPr="5FE7C9A4" w:rsidR="0087243F">
        <w:rPr>
          <w:rFonts w:ascii="Corbel" w:hAnsi="Corbel" w:cs="Calibri"/>
          <w:b w:val="1"/>
          <w:bCs w:val="1"/>
          <w:sz w:val="18"/>
          <w:szCs w:val="18"/>
        </w:rPr>
        <w:t>……</w:t>
      </w:r>
      <w:r w:rsidRPr="5FE7C9A4" w:rsidR="00C9778C">
        <w:rPr>
          <w:rFonts w:ascii="Corbel" w:hAnsi="Corbel" w:cs="Calibri"/>
          <w:b w:val="1"/>
          <w:bCs w:val="1"/>
          <w:sz w:val="18"/>
          <w:szCs w:val="18"/>
        </w:rPr>
        <w:t>……………</w:t>
      </w:r>
      <w:r w:rsidRPr="5FE7C9A4" w:rsidR="0087243F">
        <w:rPr>
          <w:rFonts w:ascii="Corbel" w:hAnsi="Corbel" w:cs="Calibri"/>
          <w:b w:val="1"/>
          <w:bCs w:val="1"/>
          <w:sz w:val="18"/>
          <w:szCs w:val="18"/>
        </w:rPr>
        <w:t>….…</w:t>
      </w:r>
      <w:r w:rsidRPr="5FE7C9A4" w:rsidR="00170F3F">
        <w:rPr>
          <w:rFonts w:ascii="Corbel" w:hAnsi="Corbel" w:cs="Calibri"/>
          <w:b w:val="1"/>
          <w:bCs w:val="1"/>
          <w:sz w:val="18"/>
          <w:szCs w:val="18"/>
        </w:rPr>
        <w:t>……………………</w:t>
      </w:r>
    </w:p>
    <w:p w:rsidRPr="00157743" w:rsidR="00191B51" w:rsidP="00191B51" w:rsidRDefault="00191B51" w14:paraId="4A938AC9" w14:textId="77777777">
      <w:pPr>
        <w:pStyle w:val="Tekstpodstawowy"/>
        <w:spacing w:after="0" w:line="276" w:lineRule="auto"/>
        <w:jc w:val="center"/>
        <w:rPr>
          <w:rFonts w:ascii="Corbel" w:hAnsi="Corbel" w:cs="Calibri"/>
          <w:b/>
          <w:sz w:val="18"/>
          <w:szCs w:val="18"/>
        </w:rPr>
      </w:pPr>
      <w:r w:rsidRPr="00157743">
        <w:rPr>
          <w:rFonts w:ascii="Corbel" w:hAnsi="Corbel" w:cs="Calibri"/>
          <w:b/>
          <w:sz w:val="18"/>
          <w:szCs w:val="18"/>
        </w:rPr>
        <w:t>imię i nazwisko, PESEL, adres zamieszkania</w:t>
      </w:r>
      <w:r w:rsidRPr="00157743" w:rsidR="001A4B23">
        <w:rPr>
          <w:rFonts w:ascii="Corbel" w:hAnsi="Corbel" w:cs="Calibri"/>
          <w:b/>
          <w:sz w:val="18"/>
          <w:szCs w:val="18"/>
        </w:rPr>
        <w:t>, telefon</w:t>
      </w:r>
    </w:p>
    <w:p w:rsidRPr="00157743" w:rsidR="00191B51" w:rsidP="002069C2" w:rsidRDefault="00191B51" w14:paraId="19402DF8" w14:textId="77777777">
      <w:pPr>
        <w:pStyle w:val="Tekstpodstawowy"/>
        <w:spacing w:before="255" w:after="0" w:line="276" w:lineRule="auto"/>
        <w:rPr>
          <w:rFonts w:ascii="Corbel" w:hAnsi="Corbel" w:cs="Calibri"/>
          <w:b/>
          <w:sz w:val="18"/>
          <w:szCs w:val="18"/>
        </w:rPr>
      </w:pPr>
      <w:r w:rsidRPr="00157743">
        <w:rPr>
          <w:rFonts w:ascii="Corbel" w:hAnsi="Corbel" w:cs="Calibri"/>
          <w:b/>
          <w:sz w:val="18"/>
          <w:szCs w:val="18"/>
        </w:rPr>
        <w:t>Jako osoba źródłowa</w:t>
      </w:r>
      <w:r w:rsidRPr="00157743" w:rsidR="008F788C">
        <w:rPr>
          <w:rFonts w:ascii="Corbel" w:hAnsi="Corbel" w:cs="Calibri"/>
          <w:b/>
          <w:sz w:val="18"/>
          <w:szCs w:val="18"/>
        </w:rPr>
        <w:t>/opiekun prawny</w:t>
      </w:r>
      <w:r w:rsidRPr="00157743">
        <w:rPr>
          <w:rFonts w:ascii="Corbel" w:hAnsi="Corbel" w:cs="Calibri"/>
          <w:b/>
          <w:sz w:val="18"/>
          <w:szCs w:val="18"/>
        </w:rPr>
        <w:t xml:space="preserve">: </w:t>
      </w:r>
    </w:p>
    <w:p w:rsidRPr="00157743" w:rsidR="005A35C8" w:rsidP="5FE7C9A4" w:rsidRDefault="002069C2" w14:paraId="4E303A9D" w14:textId="54E9ED0C">
      <w:pPr>
        <w:pStyle w:val="Tekstpodstawowy"/>
        <w:spacing w:before="113" w:after="0" w:line="276" w:lineRule="auto"/>
        <w:rPr>
          <w:rFonts w:ascii="Corbel" w:hAnsi="Corbel" w:cs="Calibri"/>
          <w:b w:val="1"/>
          <w:bCs w:val="1"/>
          <w:sz w:val="18"/>
          <w:szCs w:val="18"/>
        </w:rPr>
      </w:pPr>
      <w:r w:rsidRPr="5FE7C9A4" w:rsidR="002069C2">
        <w:rPr>
          <w:rFonts w:ascii="Corbel" w:hAnsi="Corbel" w:cs="Calibri"/>
          <w:b w:val="1"/>
          <w:bCs w:val="1"/>
          <w:sz w:val="18"/>
          <w:szCs w:val="18"/>
        </w:rPr>
        <w:t xml:space="preserve">1) </w:t>
      </w:r>
      <w:r w:rsidRPr="5FE7C9A4" w:rsidR="005A35C8">
        <w:rPr>
          <w:rFonts w:ascii="Corbel" w:hAnsi="Corbel" w:cs="Calibri"/>
          <w:b w:val="1"/>
          <w:bCs w:val="1"/>
          <w:sz w:val="18"/>
          <w:szCs w:val="18"/>
          <w:u w:val="single"/>
        </w:rPr>
        <w:t>wyrażam zgodę</w:t>
      </w:r>
      <w:r w:rsidRPr="5FE7C9A4" w:rsidR="005A35C8">
        <w:rPr>
          <w:rFonts w:ascii="Corbel" w:hAnsi="Corbel" w:cs="Calibri"/>
          <w:b w:val="1"/>
          <w:bCs w:val="1"/>
          <w:sz w:val="18"/>
          <w:szCs w:val="18"/>
        </w:rPr>
        <w:t xml:space="preserve"> na pobranie krwi przez</w:t>
      </w:r>
      <w:r w:rsidRPr="5FE7C9A4" w:rsidR="11BB4888">
        <w:rPr>
          <w:rFonts w:ascii="Corbel" w:hAnsi="Corbel" w:cs="Calibri"/>
          <w:b w:val="1"/>
          <w:bCs w:val="1"/>
          <w:sz w:val="18"/>
          <w:szCs w:val="18"/>
        </w:rPr>
        <w:t xml:space="preserve"> </w:t>
      </w:r>
      <w:r w:rsidRPr="5FE7C9A4" w:rsidR="005A35C8">
        <w:rPr>
          <w:rFonts w:ascii="Corbel" w:hAnsi="Corbel" w:cs="Calibri"/>
          <w:b w:val="1"/>
          <w:bCs w:val="1"/>
          <w:sz w:val="18"/>
          <w:szCs w:val="18"/>
        </w:rPr>
        <w:t>.</w:t>
      </w:r>
      <w:r w:rsidRPr="5FE7C9A4" w:rsidR="002069C2">
        <w:rPr>
          <w:rFonts w:ascii="Corbel" w:hAnsi="Corbel" w:cs="Calibri"/>
          <w:b w:val="1"/>
          <w:bCs w:val="1"/>
          <w:sz w:val="18"/>
          <w:szCs w:val="18"/>
        </w:rPr>
        <w:t>......................</w:t>
      </w:r>
      <w:r w:rsidRPr="5FE7C9A4" w:rsidR="00C9778C">
        <w:rPr>
          <w:rFonts w:ascii="Corbel" w:hAnsi="Corbel" w:cs="Calibri"/>
          <w:b w:val="1"/>
          <w:bCs w:val="1"/>
          <w:sz w:val="18"/>
          <w:szCs w:val="18"/>
        </w:rPr>
        <w:t>.................</w:t>
      </w:r>
      <w:r w:rsidRPr="5FE7C9A4" w:rsidR="002069C2">
        <w:rPr>
          <w:rFonts w:ascii="Corbel" w:hAnsi="Corbel" w:cs="Calibri"/>
          <w:b w:val="1"/>
          <w:bCs w:val="1"/>
          <w:sz w:val="18"/>
          <w:szCs w:val="18"/>
        </w:rPr>
        <w:t>.....................................</w:t>
      </w:r>
      <w:r w:rsidRPr="5FE7C9A4" w:rsidR="00170F3F">
        <w:rPr>
          <w:rFonts w:ascii="Corbel" w:hAnsi="Corbel" w:cs="Calibri"/>
          <w:b w:val="1"/>
          <w:bCs w:val="1"/>
          <w:sz w:val="18"/>
          <w:szCs w:val="18"/>
        </w:rPr>
        <w:t>.........................</w:t>
      </w:r>
      <w:r w:rsidRPr="5FE7C9A4" w:rsidR="2A0CBE07">
        <w:rPr>
          <w:rFonts w:ascii="Corbel" w:hAnsi="Corbel" w:cs="Calibri"/>
          <w:b w:val="1"/>
          <w:bCs w:val="1"/>
          <w:sz w:val="18"/>
          <w:szCs w:val="18"/>
        </w:rPr>
        <w:t>.................</w:t>
      </w:r>
    </w:p>
    <w:p w:rsidRPr="00157743" w:rsidR="005A35C8" w:rsidP="5FE7C9A4" w:rsidRDefault="005A35C8" w14:paraId="2B4589BB" w14:textId="6F4D1D63">
      <w:pPr>
        <w:pStyle w:val="Tekstpodstawowy"/>
        <w:spacing w:before="255" w:after="0" w:line="276" w:lineRule="auto"/>
        <w:rPr>
          <w:rFonts w:ascii="Corbel" w:hAnsi="Corbel" w:cs="Calibri"/>
          <w:b w:val="1"/>
          <w:bCs w:val="1"/>
          <w:sz w:val="18"/>
          <w:szCs w:val="18"/>
        </w:rPr>
      </w:pPr>
      <w:r w:rsidRPr="5FE7C9A4" w:rsidR="005A35C8">
        <w:rPr>
          <w:rFonts w:ascii="Corbel" w:hAnsi="Corbel" w:cs="Calibri"/>
          <w:b w:val="1"/>
          <w:bCs w:val="1"/>
          <w:sz w:val="18"/>
          <w:szCs w:val="18"/>
        </w:rPr>
        <w:t>.……………………………………………………………………..……………………………</w:t>
      </w:r>
      <w:r w:rsidRPr="5FE7C9A4" w:rsidR="002069C2">
        <w:rPr>
          <w:rFonts w:ascii="Corbel" w:hAnsi="Corbel" w:cs="Calibri"/>
          <w:b w:val="1"/>
          <w:bCs w:val="1"/>
          <w:sz w:val="18"/>
          <w:szCs w:val="18"/>
        </w:rPr>
        <w:t>…</w:t>
      </w:r>
      <w:r w:rsidRPr="5FE7C9A4" w:rsidR="00C9778C">
        <w:rPr>
          <w:rFonts w:ascii="Corbel" w:hAnsi="Corbel" w:cs="Calibri"/>
          <w:b w:val="1"/>
          <w:bCs w:val="1"/>
          <w:sz w:val="18"/>
          <w:szCs w:val="18"/>
        </w:rPr>
        <w:t>……………..</w:t>
      </w:r>
      <w:r w:rsidRPr="5FE7C9A4" w:rsidR="002069C2">
        <w:rPr>
          <w:rFonts w:ascii="Corbel" w:hAnsi="Corbel" w:cs="Calibri"/>
          <w:b w:val="1"/>
          <w:bCs w:val="1"/>
          <w:sz w:val="18"/>
          <w:szCs w:val="18"/>
        </w:rPr>
        <w:t>…………………...…</w:t>
      </w:r>
      <w:r w:rsidRPr="5FE7C9A4" w:rsidR="00170F3F">
        <w:rPr>
          <w:rFonts w:ascii="Corbel" w:hAnsi="Corbel" w:cs="Calibri"/>
          <w:b w:val="1"/>
          <w:bCs w:val="1"/>
          <w:sz w:val="18"/>
          <w:szCs w:val="18"/>
        </w:rPr>
        <w:t>…………………</w:t>
      </w:r>
    </w:p>
    <w:p w:rsidRPr="00157743" w:rsidR="005A35C8" w:rsidRDefault="005A35C8" w14:paraId="25C1859B" w14:textId="77777777">
      <w:pPr>
        <w:pStyle w:val="Tekstpodstawowy"/>
        <w:spacing w:after="0" w:line="240" w:lineRule="auto"/>
        <w:jc w:val="center"/>
        <w:rPr>
          <w:rFonts w:ascii="Corbel" w:hAnsi="Corbel" w:cs="Calibri"/>
          <w:sz w:val="18"/>
          <w:szCs w:val="18"/>
        </w:rPr>
      </w:pPr>
      <w:r w:rsidRPr="00157743">
        <w:rPr>
          <w:rFonts w:ascii="Corbel" w:hAnsi="Corbel" w:cs="Calibri"/>
          <w:sz w:val="18"/>
          <w:szCs w:val="18"/>
        </w:rPr>
        <w:t>nazwa Zleceniodawcy</w:t>
      </w:r>
    </w:p>
    <w:p w:rsidRPr="00157743" w:rsidR="002069C2" w:rsidRDefault="002069C2" w14:paraId="0C2F4768" w14:textId="77777777">
      <w:pPr>
        <w:pStyle w:val="Tekstpodstawowy"/>
        <w:spacing w:after="0" w:line="240" w:lineRule="auto"/>
        <w:jc w:val="center"/>
        <w:rPr>
          <w:rFonts w:ascii="Corbel" w:hAnsi="Corbel" w:cs="Calibri"/>
          <w:b/>
          <w:sz w:val="18"/>
          <w:szCs w:val="18"/>
        </w:rPr>
      </w:pPr>
    </w:p>
    <w:p w:rsidRPr="00157743" w:rsidR="005A35C8" w:rsidP="002069C2" w:rsidRDefault="005A35C8" w14:paraId="0CD307D3" w14:textId="77777777">
      <w:pPr>
        <w:pStyle w:val="Tekstpodstawowy"/>
        <w:spacing w:after="0" w:line="276" w:lineRule="auto"/>
        <w:jc w:val="both"/>
        <w:rPr>
          <w:rFonts w:ascii="Corbel" w:hAnsi="Corbel" w:cs="Calibri"/>
          <w:sz w:val="18"/>
          <w:szCs w:val="18"/>
        </w:rPr>
      </w:pPr>
      <w:r w:rsidRPr="00157743">
        <w:rPr>
          <w:rFonts w:ascii="Corbel" w:hAnsi="Corbel" w:cs="Calibri"/>
          <w:sz w:val="18"/>
          <w:szCs w:val="18"/>
        </w:rPr>
        <w:t xml:space="preserve">i wykonanie badań w kierunku zakażenia wirusami HBV, HCV, HIV </w:t>
      </w:r>
      <w:r w:rsidRPr="00157743" w:rsidR="00D01408">
        <w:rPr>
          <w:rFonts w:ascii="Corbel" w:hAnsi="Corbel" w:cs="Calibri"/>
          <w:sz w:val="18"/>
          <w:szCs w:val="18"/>
        </w:rPr>
        <w:t xml:space="preserve">przez </w:t>
      </w:r>
      <w:r w:rsidRPr="00157743" w:rsidR="005425BB">
        <w:rPr>
          <w:rFonts w:ascii="Corbel" w:hAnsi="Corbel" w:cs="Calibri"/>
          <w:sz w:val="18"/>
          <w:szCs w:val="18"/>
        </w:rPr>
        <w:t xml:space="preserve">Centrum Medyczne w Łańcucie Sp. z o.o., ul. Paderewskiego 5, 37-100 Łańcut </w:t>
      </w:r>
      <w:r w:rsidRPr="00157743" w:rsidR="00D01408">
        <w:rPr>
          <w:rFonts w:ascii="Corbel" w:hAnsi="Corbel" w:cs="Calibri"/>
          <w:sz w:val="18"/>
          <w:szCs w:val="18"/>
        </w:rPr>
        <w:t xml:space="preserve">dla potrzeb profilaktyki </w:t>
      </w:r>
      <w:r w:rsidRPr="00157743">
        <w:rPr>
          <w:rFonts w:ascii="Corbel" w:hAnsi="Corbel" w:cs="Calibri"/>
          <w:sz w:val="18"/>
          <w:szCs w:val="18"/>
        </w:rPr>
        <w:t>osoby narażonej na kontakt</w:t>
      </w:r>
      <w:r w:rsidRPr="00157743" w:rsidR="0044327D">
        <w:rPr>
          <w:rFonts w:ascii="Corbel" w:hAnsi="Corbel" w:cs="Calibri"/>
          <w:sz w:val="18"/>
          <w:szCs w:val="18"/>
        </w:rPr>
        <w:t xml:space="preserve"> z moim materiałem biologicznym </w:t>
      </w:r>
      <w:r w:rsidRPr="00157743" w:rsidR="00170F3F">
        <w:rPr>
          <w:rFonts w:ascii="Corbel" w:hAnsi="Corbel" w:cs="Calibri"/>
          <w:sz w:val="18"/>
          <w:szCs w:val="18"/>
        </w:rPr>
        <w:br/>
      </w:r>
      <w:r w:rsidRPr="00157743" w:rsidR="0044327D">
        <w:rPr>
          <w:rFonts w:ascii="Corbel" w:hAnsi="Corbel" w:cs="Calibri"/>
          <w:sz w:val="18"/>
          <w:szCs w:val="18"/>
        </w:rPr>
        <w:t xml:space="preserve">oraz </w:t>
      </w:r>
      <w:r w:rsidRPr="00157743" w:rsidR="0055037D">
        <w:rPr>
          <w:rFonts w:ascii="Corbel" w:hAnsi="Corbel" w:cs="Calibri"/>
          <w:sz w:val="18"/>
          <w:szCs w:val="18"/>
        </w:rPr>
        <w:t>wyrażam</w:t>
      </w:r>
      <w:r w:rsidRPr="00157743" w:rsidR="002069C2">
        <w:rPr>
          <w:rFonts w:ascii="Corbel" w:hAnsi="Corbel" w:cs="Calibri"/>
          <w:sz w:val="18"/>
          <w:szCs w:val="18"/>
        </w:rPr>
        <w:t xml:space="preserve"> zgodę</w:t>
      </w:r>
      <w:r w:rsidRPr="00157743" w:rsidR="0055037D">
        <w:rPr>
          <w:rFonts w:ascii="Corbel" w:hAnsi="Corbel" w:cs="Calibri"/>
          <w:sz w:val="18"/>
          <w:szCs w:val="18"/>
        </w:rPr>
        <w:t xml:space="preserve"> </w:t>
      </w:r>
      <w:r w:rsidRPr="00157743" w:rsidR="0044327D">
        <w:rPr>
          <w:rFonts w:ascii="Corbel" w:hAnsi="Corbel" w:cs="Calibri"/>
          <w:sz w:val="18"/>
          <w:szCs w:val="18"/>
        </w:rPr>
        <w:t xml:space="preserve">na udostępnienie moich wyników badań osobie eksponowanej. </w:t>
      </w:r>
    </w:p>
    <w:p w:rsidRPr="00157743" w:rsidR="0055037D" w:rsidRDefault="0055037D" w14:paraId="16DFCF1F" w14:textId="77777777">
      <w:pPr>
        <w:pStyle w:val="Tekstpodstawowy"/>
        <w:spacing w:after="0" w:line="240" w:lineRule="auto"/>
        <w:rPr>
          <w:rFonts w:ascii="Corbel" w:hAnsi="Corbel" w:cs="Calibri"/>
          <w:b/>
          <w:sz w:val="18"/>
          <w:szCs w:val="18"/>
        </w:rPr>
      </w:pPr>
    </w:p>
    <w:p w:rsidRPr="00157743" w:rsidR="005A35C8" w:rsidRDefault="005A35C8" w14:paraId="231984D9" w14:textId="5C529578">
      <w:pPr>
        <w:pStyle w:val="Tekstpodstawowy"/>
        <w:spacing w:after="0" w:line="240" w:lineRule="auto"/>
        <w:rPr>
          <w:rFonts w:ascii="Corbel" w:hAnsi="Corbel" w:cs="Calibri"/>
          <w:sz w:val="18"/>
          <w:szCs w:val="18"/>
        </w:rPr>
      </w:pPr>
      <w:r w:rsidRPr="5FE7C9A4" w:rsidR="005A35C8">
        <w:rPr>
          <w:rFonts w:ascii="Corbel" w:hAnsi="Corbel" w:cs="Calibri"/>
          <w:sz w:val="18"/>
          <w:szCs w:val="18"/>
        </w:rPr>
        <w:t>…………………………..….................</w:t>
      </w:r>
      <w:r w:rsidRPr="5FE7C9A4" w:rsidR="00C9778C">
        <w:rPr>
          <w:rFonts w:ascii="Corbel" w:hAnsi="Corbel" w:cs="Calibri"/>
          <w:sz w:val="18"/>
          <w:szCs w:val="18"/>
        </w:rPr>
        <w:t>...........</w:t>
      </w:r>
      <w:r w:rsidRPr="5FE7C9A4" w:rsidR="005A35C8">
        <w:rPr>
          <w:rFonts w:ascii="Corbel" w:hAnsi="Corbel" w:cs="Calibri"/>
          <w:sz w:val="18"/>
          <w:szCs w:val="18"/>
        </w:rPr>
        <w:t xml:space="preserve">…… </w:t>
      </w:r>
      <w:r>
        <w:tab/>
      </w:r>
      <w:r w:rsidRPr="5FE7C9A4" w:rsidR="005A35C8">
        <w:rPr>
          <w:rFonts w:ascii="Corbel" w:hAnsi="Corbel" w:cs="Calibri"/>
          <w:sz w:val="18"/>
          <w:szCs w:val="18"/>
        </w:rPr>
        <w:t xml:space="preserve">                   </w:t>
      </w:r>
      <w:r w:rsidRPr="5FE7C9A4" w:rsidR="58978CE4">
        <w:rPr>
          <w:rFonts w:ascii="Corbel" w:hAnsi="Corbel" w:cs="Calibri"/>
          <w:sz w:val="18"/>
          <w:szCs w:val="18"/>
        </w:rPr>
        <w:t xml:space="preserve">                     </w:t>
      </w:r>
      <w:r w:rsidRPr="5FE7C9A4" w:rsidR="3CA4F37D">
        <w:rPr>
          <w:rFonts w:ascii="Corbel" w:hAnsi="Corbel" w:cs="Calibri"/>
          <w:sz w:val="18"/>
          <w:szCs w:val="18"/>
        </w:rPr>
        <w:t xml:space="preserve">                </w:t>
      </w:r>
      <w:r w:rsidRPr="5FE7C9A4" w:rsidR="58978CE4">
        <w:rPr>
          <w:rFonts w:ascii="Corbel" w:hAnsi="Corbel" w:cs="Calibri"/>
          <w:sz w:val="18"/>
          <w:szCs w:val="18"/>
        </w:rPr>
        <w:t xml:space="preserve"> </w:t>
      </w:r>
      <w:r>
        <w:tab/>
      </w:r>
      <w:r w:rsidRPr="5FE7C9A4" w:rsidR="005A35C8">
        <w:rPr>
          <w:rFonts w:ascii="Corbel" w:hAnsi="Corbel" w:cs="Calibri"/>
          <w:sz w:val="18"/>
          <w:szCs w:val="18"/>
        </w:rPr>
        <w:t xml:space="preserve">    .......................…...…...……….………………………..</w:t>
      </w:r>
    </w:p>
    <w:p w:rsidRPr="00157743" w:rsidR="008F788C" w:rsidRDefault="008F788C" w14:paraId="250A2F3B" w14:textId="77777777">
      <w:pPr>
        <w:pStyle w:val="Tekstpodstawowy"/>
        <w:spacing w:after="0" w:line="240" w:lineRule="auto"/>
        <w:rPr>
          <w:rFonts w:ascii="Corbel" w:hAnsi="Corbel" w:cs="Calibri"/>
          <w:sz w:val="18"/>
          <w:szCs w:val="18"/>
        </w:rPr>
      </w:pPr>
    </w:p>
    <w:p w:rsidRPr="00157743" w:rsidR="005A35C8" w:rsidRDefault="00C9778C" w14:paraId="12C2BF55" w14:textId="5A5AC4DD">
      <w:pPr>
        <w:pStyle w:val="Tekstpodstawowy"/>
        <w:spacing w:after="0" w:line="240" w:lineRule="auto"/>
        <w:rPr>
          <w:rFonts w:ascii="Corbel" w:hAnsi="Corbel" w:cs="Calibri"/>
          <w:sz w:val="16"/>
          <w:szCs w:val="16"/>
        </w:rPr>
      </w:pPr>
      <w:r w:rsidRPr="5FE7C9A4" w:rsidR="00C9778C">
        <w:rPr>
          <w:rFonts w:ascii="Corbel" w:hAnsi="Corbel" w:eastAsia="Arial" w:cs="Calibri"/>
          <w:sz w:val="16"/>
          <w:szCs w:val="16"/>
        </w:rPr>
        <w:t xml:space="preserve">  </w:t>
      </w:r>
      <w:r w:rsidRPr="5FE7C9A4" w:rsidR="005A35C8">
        <w:rPr>
          <w:rFonts w:ascii="Corbel" w:hAnsi="Corbel" w:eastAsia="Arial" w:cs="Calibri"/>
          <w:sz w:val="16"/>
          <w:szCs w:val="16"/>
        </w:rPr>
        <w:t xml:space="preserve">    </w:t>
      </w:r>
      <w:r w:rsidRPr="5FE7C9A4" w:rsidR="005A35C8">
        <w:rPr>
          <w:rFonts w:ascii="Corbel" w:hAnsi="Corbel" w:cs="Calibri"/>
          <w:sz w:val="16"/>
          <w:szCs w:val="16"/>
        </w:rPr>
        <w:t xml:space="preserve">/miejscowość, data/                                                             </w:t>
      </w:r>
      <w:r>
        <w:tab/>
      </w:r>
      <w:r>
        <w:tab/>
      </w:r>
      <w:r w:rsidRPr="5FE7C9A4" w:rsidR="62BEF5EC">
        <w:rPr>
          <w:rFonts w:ascii="Corbel" w:hAnsi="Corbel" w:cs="Calibri"/>
          <w:sz w:val="16"/>
          <w:szCs w:val="16"/>
        </w:rPr>
        <w:t xml:space="preserve">                                                    </w:t>
      </w:r>
      <w:r w:rsidRPr="5FE7C9A4" w:rsidR="005A35C8">
        <w:rPr>
          <w:rFonts w:ascii="Corbel" w:hAnsi="Corbel" w:cs="Calibri"/>
          <w:sz w:val="16"/>
          <w:szCs w:val="16"/>
        </w:rPr>
        <w:t xml:space="preserve">    /czytelny podpis osoby składającej oświadczenie/ </w:t>
      </w:r>
    </w:p>
    <w:p w:rsidRPr="00157743" w:rsidR="00C9778C" w:rsidRDefault="00C9778C" w14:paraId="5432CBA3" w14:textId="77777777">
      <w:pPr>
        <w:pStyle w:val="Tekstpodstawowy"/>
        <w:spacing w:after="0" w:line="240" w:lineRule="auto"/>
        <w:rPr>
          <w:rFonts w:ascii="Corbel" w:hAnsi="Corbel" w:cs="Calibri"/>
          <w:sz w:val="16"/>
          <w:szCs w:val="18"/>
        </w:rPr>
      </w:pPr>
    </w:p>
    <w:p w:rsidRPr="00157743" w:rsidR="00C9778C" w:rsidRDefault="00C9778C" w14:paraId="3BBB090D" w14:textId="77777777">
      <w:pPr>
        <w:pStyle w:val="Tekstpodstawowy"/>
        <w:spacing w:after="0" w:line="240" w:lineRule="auto"/>
        <w:rPr>
          <w:rFonts w:ascii="Corbel" w:hAnsi="Corbel" w:cs="Calibri"/>
          <w:sz w:val="16"/>
          <w:szCs w:val="18"/>
        </w:rPr>
      </w:pPr>
    </w:p>
    <w:p w:rsidRPr="00157743" w:rsidR="008F788C" w:rsidP="008F788C" w:rsidRDefault="008F788C" w14:paraId="54972F7E" w14:textId="29B9B7BA">
      <w:pPr>
        <w:pStyle w:val="Tekstpodstawowy"/>
        <w:spacing w:after="0" w:line="240" w:lineRule="auto"/>
        <w:rPr>
          <w:rFonts w:ascii="Corbel" w:hAnsi="Corbel" w:cs="Calibri"/>
          <w:sz w:val="18"/>
          <w:szCs w:val="18"/>
        </w:rPr>
      </w:pPr>
      <w:r w:rsidRPr="5FE7C9A4" w:rsidR="008F788C">
        <w:rPr>
          <w:rFonts w:ascii="Corbel" w:hAnsi="Corbel" w:cs="Calibri"/>
          <w:sz w:val="18"/>
          <w:szCs w:val="18"/>
        </w:rPr>
        <w:t xml:space="preserve">…………………………..….................……                       </w:t>
      </w:r>
      <w:r>
        <w:tab/>
      </w:r>
      <w:r>
        <w:tab/>
      </w:r>
      <w:r>
        <w:tab/>
      </w:r>
      <w:r w:rsidRPr="5FE7C9A4" w:rsidR="600252E4">
        <w:rPr>
          <w:rFonts w:ascii="Corbel" w:hAnsi="Corbel" w:cs="Calibri"/>
          <w:sz w:val="18"/>
          <w:szCs w:val="18"/>
        </w:rPr>
        <w:t xml:space="preserve">     </w:t>
      </w:r>
      <w:r w:rsidRPr="5FE7C9A4" w:rsidR="008F788C">
        <w:rPr>
          <w:rFonts w:ascii="Corbel" w:hAnsi="Corbel" w:cs="Calibri"/>
          <w:sz w:val="18"/>
          <w:szCs w:val="18"/>
        </w:rPr>
        <w:t xml:space="preserve"> .......................…...…...……….………………………..</w:t>
      </w:r>
    </w:p>
    <w:p w:rsidRPr="00157743" w:rsidR="008F788C" w:rsidP="008F788C" w:rsidRDefault="008F788C" w14:paraId="4705D1FC" w14:textId="77777777">
      <w:pPr>
        <w:pStyle w:val="Tekstpodstawowy"/>
        <w:spacing w:after="0" w:line="240" w:lineRule="auto"/>
        <w:rPr>
          <w:rFonts w:ascii="Corbel" w:hAnsi="Corbel" w:cs="Calibri"/>
          <w:sz w:val="18"/>
          <w:szCs w:val="18"/>
        </w:rPr>
      </w:pPr>
    </w:p>
    <w:p w:rsidRPr="00157743" w:rsidR="008F788C" w:rsidP="008F788C" w:rsidRDefault="00C9778C" w14:paraId="455588E3" w14:textId="2B12F924">
      <w:pPr>
        <w:pStyle w:val="Tekstpodstawowy"/>
        <w:spacing w:after="0" w:line="240" w:lineRule="auto"/>
        <w:rPr>
          <w:rFonts w:ascii="Corbel" w:hAnsi="Corbel" w:cs="Calibri"/>
          <w:sz w:val="16"/>
          <w:szCs w:val="16"/>
        </w:rPr>
      </w:pPr>
      <w:r w:rsidRPr="5FE7C9A4" w:rsidR="00C9778C">
        <w:rPr>
          <w:rFonts w:ascii="Corbel" w:hAnsi="Corbel" w:eastAsia="Arial" w:cs="Calibri"/>
          <w:sz w:val="16"/>
          <w:szCs w:val="16"/>
        </w:rPr>
        <w:t xml:space="preserve">    </w:t>
      </w:r>
      <w:r w:rsidRPr="5FE7C9A4" w:rsidR="008F788C">
        <w:rPr>
          <w:rFonts w:ascii="Corbel" w:hAnsi="Corbel" w:eastAsia="Arial" w:cs="Calibri"/>
          <w:sz w:val="16"/>
          <w:szCs w:val="16"/>
        </w:rPr>
        <w:t xml:space="preserve"> </w:t>
      </w:r>
      <w:r w:rsidRPr="5FE7C9A4" w:rsidR="008F788C">
        <w:rPr>
          <w:rFonts w:ascii="Corbel" w:hAnsi="Corbel" w:cs="Calibri"/>
          <w:sz w:val="16"/>
          <w:szCs w:val="16"/>
        </w:rPr>
        <w:t xml:space="preserve">/miejscowość, data/      </w:t>
      </w:r>
      <w:r>
        <w:tab/>
      </w:r>
      <w:r>
        <w:tab/>
      </w:r>
      <w:r w:rsidRPr="5FE7C9A4" w:rsidR="008F788C">
        <w:rPr>
          <w:rFonts w:ascii="Corbel" w:hAnsi="Corbel" w:cs="Calibri"/>
          <w:sz w:val="16"/>
          <w:szCs w:val="16"/>
        </w:rPr>
        <w:t xml:space="preserve">                                                </w:t>
      </w:r>
      <w:r w:rsidRPr="5FE7C9A4" w:rsidR="5D6E1DA5">
        <w:rPr>
          <w:rFonts w:ascii="Corbel" w:hAnsi="Corbel" w:cs="Calibri"/>
          <w:sz w:val="16"/>
          <w:szCs w:val="16"/>
        </w:rPr>
        <w:t xml:space="preserve">                                         </w:t>
      </w:r>
      <w:r w:rsidRPr="5FE7C9A4" w:rsidR="008F788C">
        <w:rPr>
          <w:rFonts w:ascii="Corbel" w:hAnsi="Corbel" w:cs="Calibri"/>
          <w:sz w:val="16"/>
          <w:szCs w:val="16"/>
        </w:rPr>
        <w:t xml:space="preserve">           /czytelny podpis osoby nieletniej 16-18 rok życia/ </w:t>
      </w:r>
    </w:p>
    <w:p w:rsidRPr="00157743" w:rsidR="008F788C" w:rsidRDefault="008F788C" w14:paraId="7D714C38" w14:textId="77777777">
      <w:pPr>
        <w:pStyle w:val="Tekstpodstawowy"/>
        <w:spacing w:after="0" w:line="240" w:lineRule="auto"/>
        <w:rPr>
          <w:rFonts w:ascii="Corbel" w:hAnsi="Corbel" w:cs="Calibri"/>
          <w:sz w:val="18"/>
          <w:szCs w:val="18"/>
        </w:rPr>
      </w:pPr>
    </w:p>
    <w:p w:rsidRPr="00157743" w:rsidR="002069C2" w:rsidP="002069C2" w:rsidRDefault="002069C2" w14:paraId="7E8605CA" w14:textId="03D09DF5">
      <w:pPr>
        <w:pStyle w:val="Tekstpodstawowy"/>
        <w:spacing w:after="0" w:line="276" w:lineRule="auto"/>
        <w:rPr>
          <w:rFonts w:ascii="Corbel" w:hAnsi="Corbel" w:cs="Calibri"/>
          <w:sz w:val="18"/>
          <w:szCs w:val="18"/>
        </w:rPr>
      </w:pPr>
      <w:r w:rsidRPr="5FE7C9A4" w:rsidR="002069C2">
        <w:rPr>
          <w:rFonts w:ascii="Corbel" w:hAnsi="Corbel" w:cs="Calibri"/>
          <w:sz w:val="18"/>
          <w:szCs w:val="18"/>
        </w:rPr>
        <w:t xml:space="preserve">2) </w:t>
      </w:r>
      <w:r w:rsidRPr="5FE7C9A4" w:rsidR="002069C2">
        <w:rPr>
          <w:rFonts w:ascii="Corbel" w:hAnsi="Corbel" w:cs="Calibri"/>
          <w:b w:val="1"/>
          <w:bCs w:val="1"/>
          <w:sz w:val="18"/>
          <w:szCs w:val="18"/>
          <w:u w:val="single"/>
        </w:rPr>
        <w:t>nie wyrażam zgody</w:t>
      </w:r>
      <w:r w:rsidRPr="5FE7C9A4" w:rsidR="002069C2">
        <w:rPr>
          <w:rFonts w:ascii="Corbel" w:hAnsi="Corbel" w:cs="Calibri"/>
          <w:b w:val="1"/>
          <w:bCs w:val="1"/>
          <w:sz w:val="18"/>
          <w:szCs w:val="18"/>
        </w:rPr>
        <w:t xml:space="preserve"> na pobranie krwi przez</w:t>
      </w:r>
      <w:r w:rsidRPr="5FE7C9A4" w:rsidR="002069C2">
        <w:rPr>
          <w:rFonts w:ascii="Corbel" w:hAnsi="Corbel" w:cs="Calibri"/>
          <w:sz w:val="18"/>
          <w:szCs w:val="18"/>
        </w:rPr>
        <w:t xml:space="preserve"> </w:t>
      </w:r>
      <w:r w:rsidRPr="5FE7C9A4" w:rsidR="77A0D608">
        <w:rPr>
          <w:rFonts w:ascii="Corbel" w:hAnsi="Corbel" w:cs="Calibri"/>
          <w:sz w:val="18"/>
          <w:szCs w:val="18"/>
        </w:rPr>
        <w:t>........................</w:t>
      </w:r>
      <w:r w:rsidRPr="5FE7C9A4" w:rsidR="002069C2">
        <w:rPr>
          <w:rFonts w:ascii="Corbel" w:hAnsi="Corbel" w:cs="Calibri"/>
          <w:sz w:val="18"/>
          <w:szCs w:val="18"/>
        </w:rPr>
        <w:t>………………………</w:t>
      </w:r>
      <w:r w:rsidRPr="5FE7C9A4" w:rsidR="00C9778C">
        <w:rPr>
          <w:rFonts w:ascii="Corbel" w:hAnsi="Corbel" w:cs="Calibri"/>
          <w:sz w:val="18"/>
          <w:szCs w:val="18"/>
        </w:rPr>
        <w:t>……</w:t>
      </w:r>
      <w:r w:rsidRPr="5FE7C9A4" w:rsidR="00C9778C">
        <w:rPr>
          <w:rFonts w:ascii="Corbel" w:hAnsi="Corbel" w:cs="Calibri"/>
          <w:sz w:val="18"/>
          <w:szCs w:val="18"/>
        </w:rPr>
        <w:t>…….</w:t>
      </w:r>
      <w:r w:rsidRPr="5FE7C9A4" w:rsidR="002069C2">
        <w:rPr>
          <w:rFonts w:ascii="Corbel" w:hAnsi="Corbel" w:cs="Calibri"/>
          <w:sz w:val="18"/>
          <w:szCs w:val="18"/>
        </w:rPr>
        <w:t>………</w:t>
      </w:r>
      <w:r w:rsidRPr="5FE7C9A4" w:rsidR="00170F3F">
        <w:rPr>
          <w:rFonts w:ascii="Corbel" w:hAnsi="Corbel" w:cs="Calibri"/>
          <w:sz w:val="18"/>
          <w:szCs w:val="18"/>
        </w:rPr>
        <w:t>………………………………………………</w:t>
      </w:r>
    </w:p>
    <w:p w:rsidRPr="00157743" w:rsidR="008F788C" w:rsidP="002069C2" w:rsidRDefault="008F788C" w14:paraId="7699038D" w14:textId="77777777">
      <w:pPr>
        <w:pStyle w:val="Tekstpodstawowy"/>
        <w:spacing w:after="0" w:line="276" w:lineRule="auto"/>
        <w:rPr>
          <w:rFonts w:ascii="Corbel" w:hAnsi="Corbel" w:cs="Calibri"/>
          <w:sz w:val="18"/>
          <w:szCs w:val="18"/>
        </w:rPr>
      </w:pPr>
    </w:p>
    <w:p w:rsidRPr="00157743" w:rsidR="002069C2" w:rsidP="002069C2" w:rsidRDefault="002069C2" w14:paraId="672A2B16" w14:textId="71455D5C">
      <w:pPr>
        <w:pStyle w:val="Tekstpodstawowy"/>
        <w:spacing w:after="0" w:line="276" w:lineRule="auto"/>
        <w:rPr>
          <w:rFonts w:ascii="Corbel" w:hAnsi="Corbel" w:cs="Calibri"/>
          <w:sz w:val="18"/>
          <w:szCs w:val="18"/>
        </w:rPr>
      </w:pPr>
      <w:r w:rsidRPr="5FE7C9A4" w:rsidR="002069C2">
        <w:rPr>
          <w:rFonts w:ascii="Corbel" w:hAnsi="Corbel" w:cs="Calibri"/>
          <w:sz w:val="18"/>
          <w:szCs w:val="18"/>
        </w:rPr>
        <w:t>…………………………………………………………………………………………………………………………</w:t>
      </w:r>
      <w:r w:rsidRPr="5FE7C9A4" w:rsidR="00C9778C">
        <w:rPr>
          <w:rFonts w:ascii="Corbel" w:hAnsi="Corbel" w:cs="Calibri"/>
          <w:sz w:val="18"/>
          <w:szCs w:val="18"/>
        </w:rPr>
        <w:t>…………….</w:t>
      </w:r>
      <w:r w:rsidRPr="5FE7C9A4" w:rsidR="002069C2">
        <w:rPr>
          <w:rFonts w:ascii="Corbel" w:hAnsi="Corbel" w:cs="Calibri"/>
          <w:sz w:val="18"/>
          <w:szCs w:val="18"/>
        </w:rPr>
        <w:t>……</w:t>
      </w:r>
      <w:r w:rsidRPr="5FE7C9A4" w:rsidR="00170F3F">
        <w:rPr>
          <w:rFonts w:ascii="Corbel" w:hAnsi="Corbel" w:cs="Calibri"/>
          <w:sz w:val="18"/>
          <w:szCs w:val="18"/>
        </w:rPr>
        <w:t>……………………………………</w:t>
      </w:r>
    </w:p>
    <w:p w:rsidRPr="00157743" w:rsidR="002069C2" w:rsidP="5FE7C9A4" w:rsidRDefault="002069C2" w14:paraId="57C3D65D" w14:textId="29E0A280">
      <w:pPr>
        <w:pStyle w:val="Tekstpodstawowy"/>
        <w:spacing w:after="0" w:line="276" w:lineRule="auto"/>
        <w:jc w:val="both"/>
        <w:rPr>
          <w:rFonts w:ascii="Corbel" w:hAnsi="Corbel" w:cs="Calibri"/>
          <w:sz w:val="18"/>
          <w:szCs w:val="18"/>
        </w:rPr>
      </w:pPr>
      <w:r w:rsidRPr="5FE7C9A4" w:rsidR="64A4C627">
        <w:rPr>
          <w:rFonts w:ascii="Corbel" w:hAnsi="Corbel" w:cs="Calibri"/>
          <w:sz w:val="18"/>
          <w:szCs w:val="18"/>
        </w:rPr>
        <w:t xml:space="preserve">                                                                                                             </w:t>
      </w:r>
      <w:r w:rsidRPr="5FE7C9A4" w:rsidR="002069C2">
        <w:rPr>
          <w:rFonts w:ascii="Corbel" w:hAnsi="Corbel" w:cs="Calibri"/>
          <w:sz w:val="18"/>
          <w:szCs w:val="18"/>
        </w:rPr>
        <w:t>nazwa Zleceniodawcy</w:t>
      </w:r>
    </w:p>
    <w:p w:rsidRPr="00157743" w:rsidR="002069C2" w:rsidP="002069C2" w:rsidRDefault="002069C2" w14:paraId="0F0392CB" w14:textId="77777777">
      <w:pPr>
        <w:pStyle w:val="Tekstpodstawowy"/>
        <w:spacing w:after="0" w:line="276" w:lineRule="auto"/>
        <w:jc w:val="center"/>
        <w:rPr>
          <w:rFonts w:ascii="Corbel" w:hAnsi="Corbel" w:cs="Calibri"/>
          <w:b/>
          <w:sz w:val="18"/>
          <w:szCs w:val="18"/>
        </w:rPr>
      </w:pPr>
    </w:p>
    <w:p w:rsidRPr="00157743" w:rsidR="002069C2" w:rsidP="002069C2" w:rsidRDefault="002069C2" w14:paraId="17232388" w14:textId="77777777">
      <w:pPr>
        <w:pStyle w:val="Tekstpodstawowy"/>
        <w:jc w:val="both"/>
        <w:rPr>
          <w:rFonts w:ascii="Corbel" w:hAnsi="Corbel" w:cs="Calibri"/>
          <w:sz w:val="18"/>
          <w:szCs w:val="18"/>
        </w:rPr>
      </w:pPr>
      <w:r w:rsidRPr="00157743">
        <w:rPr>
          <w:rFonts w:ascii="Corbel" w:hAnsi="Corbel" w:cs="Calibri"/>
          <w:sz w:val="18"/>
          <w:szCs w:val="18"/>
        </w:rPr>
        <w:t xml:space="preserve">i wykonanie badań w kierunku zakażenia wirusami HBV, HCV, HIV przez </w:t>
      </w:r>
      <w:r w:rsidRPr="00157743" w:rsidR="001834A9">
        <w:rPr>
          <w:rFonts w:ascii="Corbel" w:hAnsi="Corbel" w:cs="Calibri"/>
          <w:sz w:val="18"/>
          <w:szCs w:val="18"/>
        </w:rPr>
        <w:t xml:space="preserve">Centrum Medyczne w Łańcucie Sp. z o.o., ul. Paderewskiego 5, 37-100 Łańcut – </w:t>
      </w:r>
      <w:r w:rsidRPr="00157743">
        <w:rPr>
          <w:rFonts w:ascii="Corbel" w:hAnsi="Corbel" w:cs="Calibri"/>
          <w:sz w:val="18"/>
          <w:szCs w:val="18"/>
        </w:rPr>
        <w:t>dla potrzeb profilaktyki osoby narażonej na kontakt z moim materiałem biologicznym</w:t>
      </w:r>
    </w:p>
    <w:p w:rsidRPr="00157743" w:rsidR="00191B51" w:rsidP="5FE7C9A4" w:rsidRDefault="00191B51" w14:paraId="3A16CB35" w14:textId="71FA5C94">
      <w:pPr>
        <w:pStyle w:val="Tekstpodstawowy"/>
        <w:spacing w:after="0" w:line="240" w:lineRule="auto"/>
        <w:rPr>
          <w:rFonts w:ascii="Corbel" w:hAnsi="Corbel" w:cs="Calibri"/>
          <w:b w:val="1"/>
          <w:bCs w:val="1"/>
        </w:rPr>
      </w:pPr>
      <w:r w:rsidRPr="5FE7C9A4" w:rsidR="00191B51">
        <w:rPr>
          <w:rFonts w:ascii="Corbel" w:hAnsi="Corbel" w:cs="Calibri"/>
          <w:b w:val="1"/>
          <w:bCs w:val="1"/>
          <w:sz w:val="20"/>
          <w:szCs w:val="20"/>
        </w:rPr>
        <w:t xml:space="preserve">…………………………..….................……                </w:t>
      </w:r>
      <w:r w:rsidRPr="5FE7C9A4" w:rsidR="690588E7">
        <w:rPr>
          <w:rFonts w:ascii="Corbel" w:hAnsi="Corbel" w:cs="Calibri"/>
          <w:b w:val="1"/>
          <w:bCs w:val="1"/>
          <w:sz w:val="20"/>
          <w:szCs w:val="20"/>
        </w:rPr>
        <w:t xml:space="preserve">                    </w:t>
      </w:r>
      <w:r w:rsidRPr="5FE7C9A4" w:rsidR="00191B51">
        <w:rPr>
          <w:rFonts w:ascii="Corbel" w:hAnsi="Corbel" w:cs="Calibri"/>
          <w:b w:val="1"/>
          <w:bCs w:val="1"/>
          <w:sz w:val="20"/>
          <w:szCs w:val="20"/>
        </w:rPr>
        <w:t xml:space="preserve">        .......................…...…...……….………………………..</w:t>
      </w:r>
    </w:p>
    <w:p w:rsidRPr="00157743" w:rsidR="00191B51" w:rsidP="00191B51" w:rsidRDefault="00191B51" w14:paraId="177E8FF1" w14:textId="4A4C426D">
      <w:pPr>
        <w:pStyle w:val="Tekstpodstawowy"/>
        <w:spacing w:after="0" w:line="240" w:lineRule="auto"/>
        <w:rPr>
          <w:rFonts w:ascii="Corbel" w:hAnsi="Corbel" w:cs="Calibri"/>
        </w:rPr>
      </w:pPr>
      <w:r w:rsidRPr="5FE7C9A4" w:rsidR="00191B51">
        <w:rPr>
          <w:rFonts w:ascii="Corbel" w:hAnsi="Corbel" w:eastAsia="Arial" w:cs="Calibri"/>
          <w:sz w:val="18"/>
          <w:szCs w:val="18"/>
        </w:rPr>
        <w:t xml:space="preserve">    </w:t>
      </w:r>
      <w:r w:rsidRPr="5FE7C9A4" w:rsidR="00191B51">
        <w:rPr>
          <w:rFonts w:ascii="Corbel" w:hAnsi="Corbel" w:cs="Calibri"/>
          <w:sz w:val="18"/>
          <w:szCs w:val="18"/>
        </w:rPr>
        <w:t xml:space="preserve">/miejscowość, data/                                                    </w:t>
      </w:r>
      <w:r w:rsidRPr="5FE7C9A4" w:rsidR="04FC5CB0">
        <w:rPr>
          <w:rFonts w:ascii="Corbel" w:hAnsi="Corbel" w:cs="Calibri"/>
          <w:sz w:val="18"/>
          <w:szCs w:val="18"/>
        </w:rPr>
        <w:t xml:space="preserve">                                             </w:t>
      </w:r>
      <w:r w:rsidRPr="5FE7C9A4" w:rsidR="16D428F9">
        <w:rPr>
          <w:rFonts w:ascii="Corbel" w:hAnsi="Corbel" w:cs="Calibri"/>
          <w:sz w:val="18"/>
          <w:szCs w:val="18"/>
        </w:rPr>
        <w:t xml:space="preserve">                </w:t>
      </w:r>
      <w:r w:rsidRPr="5FE7C9A4" w:rsidR="04FC5CB0">
        <w:rPr>
          <w:rFonts w:ascii="Corbel" w:hAnsi="Corbel" w:cs="Calibri"/>
          <w:sz w:val="18"/>
          <w:szCs w:val="18"/>
        </w:rPr>
        <w:t xml:space="preserve">  </w:t>
      </w:r>
      <w:r w:rsidRPr="5FE7C9A4" w:rsidR="00191B51">
        <w:rPr>
          <w:rFonts w:ascii="Corbel" w:hAnsi="Corbel" w:cs="Calibri"/>
          <w:sz w:val="18"/>
          <w:szCs w:val="18"/>
        </w:rPr>
        <w:t xml:space="preserve">      /czytelny podpis osoby składającej oświadczenie/ </w:t>
      </w:r>
    </w:p>
    <w:p w:rsidRPr="00157743" w:rsidR="00613B41" w:rsidP="002069C2" w:rsidRDefault="00613B41" w14:paraId="6D64C24D" w14:textId="77777777">
      <w:pPr>
        <w:pStyle w:val="xwestern"/>
        <w:spacing w:line="360" w:lineRule="auto"/>
        <w:rPr>
          <w:rFonts w:ascii="Corbel" w:hAnsi="Corbel" w:eastAsia="Lucida Sans Unicode" w:cs="Calibri"/>
          <w:sz w:val="20"/>
          <w:szCs w:val="16"/>
        </w:rPr>
      </w:pPr>
    </w:p>
    <w:p w:rsidRPr="00157743" w:rsidR="005A35C8" w:rsidP="002069C2" w:rsidRDefault="002069C2" w14:paraId="4D7EF530" w14:textId="77777777">
      <w:pPr>
        <w:pStyle w:val="xwestern"/>
        <w:spacing w:line="360" w:lineRule="auto"/>
        <w:rPr>
          <w:rFonts w:ascii="Corbel" w:hAnsi="Corbel" w:cs="Calibri"/>
          <w:sz w:val="16"/>
          <w:szCs w:val="16"/>
        </w:rPr>
      </w:pPr>
      <w:r w:rsidRPr="00157743">
        <w:rPr>
          <w:rFonts w:ascii="Corbel" w:hAnsi="Corbel" w:eastAsia="Lucida Sans Unicode" w:cs="Calibri"/>
          <w:sz w:val="16"/>
          <w:szCs w:val="16"/>
        </w:rPr>
        <w:t xml:space="preserve">3) </w:t>
      </w:r>
      <w:r w:rsidRPr="00157743" w:rsidR="005A35C8">
        <w:rPr>
          <w:rFonts w:ascii="Corbel" w:hAnsi="Corbel" w:eastAsia="Lucida Sans Unicode" w:cs="Calibri"/>
          <w:sz w:val="16"/>
          <w:szCs w:val="16"/>
          <w:lang/>
        </w:rPr>
        <w:t>Dodatkowo oświadczam, że:</w:t>
      </w:r>
    </w:p>
    <w:p w:rsidRPr="00157743" w:rsidR="005A35C8" w:rsidP="002069C2" w:rsidRDefault="002069C2" w14:paraId="1A911DF6" w14:textId="77777777">
      <w:pPr>
        <w:pStyle w:val="xwestern"/>
        <w:spacing w:line="360" w:lineRule="auto"/>
        <w:ind w:left="340" w:hanging="340"/>
        <w:jc w:val="both"/>
        <w:rPr>
          <w:rFonts w:ascii="Corbel" w:hAnsi="Corbel" w:cs="Calibri"/>
          <w:sz w:val="16"/>
          <w:szCs w:val="16"/>
        </w:rPr>
      </w:pPr>
      <w:r w:rsidRPr="00157743">
        <w:rPr>
          <w:rFonts w:ascii="Corbel" w:hAnsi="Corbel" w:eastAsia="Lucida Sans Unicode" w:cs="Calibri"/>
          <w:sz w:val="16"/>
          <w:szCs w:val="16"/>
        </w:rPr>
        <w:t>a)</w:t>
      </w:r>
      <w:r w:rsidRPr="00157743" w:rsidR="005A35C8">
        <w:rPr>
          <w:rFonts w:ascii="Corbel" w:hAnsi="Corbel" w:eastAsia="Lucida Sans Unicode" w:cs="Calibri"/>
          <w:sz w:val="16"/>
          <w:szCs w:val="16"/>
          <w:lang/>
        </w:rPr>
        <w:tab/>
      </w:r>
      <w:r w:rsidRPr="00157743" w:rsidR="005A35C8">
        <w:rPr>
          <w:rFonts w:ascii="Corbel" w:hAnsi="Corbel" w:eastAsia="Lucida Sans Unicode" w:cs="Calibri"/>
          <w:sz w:val="16"/>
          <w:szCs w:val="16"/>
          <w:lang/>
        </w:rPr>
        <w:t>wyrażam zgodę na przetwarzanie moich danych osobowych wskazanych w niniejszym oświadczeniu w celu określonym wyżej,</w:t>
      </w:r>
    </w:p>
    <w:p w:rsidRPr="00157743" w:rsidR="005A35C8" w:rsidP="002069C2" w:rsidRDefault="002069C2" w14:paraId="4C3732F2" w14:textId="77777777">
      <w:pPr>
        <w:pStyle w:val="xwestern"/>
        <w:spacing w:line="360" w:lineRule="auto"/>
        <w:ind w:left="340" w:hanging="340"/>
        <w:jc w:val="both"/>
        <w:rPr>
          <w:rFonts w:ascii="Corbel" w:hAnsi="Corbel" w:cs="Calibri"/>
          <w:sz w:val="16"/>
          <w:szCs w:val="16"/>
        </w:rPr>
      </w:pPr>
      <w:r w:rsidRPr="00157743">
        <w:rPr>
          <w:rFonts w:ascii="Corbel" w:hAnsi="Corbel" w:eastAsia="Lucida Sans Unicode" w:cs="Calibri"/>
          <w:sz w:val="16"/>
          <w:szCs w:val="16"/>
        </w:rPr>
        <w:t>b)</w:t>
      </w:r>
      <w:r w:rsidRPr="00157743" w:rsidR="005A35C8">
        <w:rPr>
          <w:rFonts w:ascii="Corbel" w:hAnsi="Corbel" w:eastAsia="Lucida Sans Unicode" w:cs="Calibri"/>
          <w:sz w:val="16"/>
          <w:szCs w:val="16"/>
          <w:lang/>
        </w:rPr>
        <w:tab/>
      </w:r>
      <w:r w:rsidRPr="00157743" w:rsidR="005A35C8">
        <w:rPr>
          <w:rFonts w:ascii="Corbel" w:hAnsi="Corbel" w:eastAsia="Lucida Sans Unicode" w:cs="Calibri"/>
          <w:sz w:val="16"/>
          <w:szCs w:val="16"/>
          <w:lang/>
        </w:rPr>
        <w:t>zostałem/am poinformowany/a o przysługującym mi prawie dostępu do treści moich danych oraz ich poprawiania, jak również, że podanie tych danych było dobrowolne,</w:t>
      </w:r>
    </w:p>
    <w:p w:rsidRPr="00157743" w:rsidR="00D01408" w:rsidP="002069C2" w:rsidRDefault="002069C2" w14:paraId="7CAA39D0" w14:textId="77777777">
      <w:pPr>
        <w:pStyle w:val="xwestern"/>
        <w:spacing w:line="360" w:lineRule="auto"/>
        <w:ind w:left="340" w:hanging="340"/>
        <w:jc w:val="both"/>
        <w:rPr>
          <w:rFonts w:ascii="Corbel" w:hAnsi="Corbel" w:eastAsia="Lucida Sans Unicode" w:cs="Calibri"/>
          <w:sz w:val="16"/>
          <w:szCs w:val="16"/>
        </w:rPr>
      </w:pPr>
      <w:r w:rsidRPr="00157743">
        <w:rPr>
          <w:rFonts w:ascii="Corbel" w:hAnsi="Corbel" w:eastAsia="Lucida Sans Unicode" w:cs="Calibri"/>
          <w:sz w:val="16"/>
          <w:szCs w:val="16"/>
        </w:rPr>
        <w:t>c)</w:t>
      </w:r>
      <w:r w:rsidRPr="00157743" w:rsidR="005A35C8">
        <w:rPr>
          <w:rFonts w:ascii="Corbel" w:hAnsi="Corbel" w:eastAsia="Lucida Sans Unicode" w:cs="Calibri"/>
          <w:sz w:val="16"/>
          <w:szCs w:val="16"/>
          <w:lang/>
        </w:rPr>
        <w:tab/>
      </w:r>
      <w:r w:rsidRPr="00157743" w:rsidR="005A35C8">
        <w:rPr>
          <w:rFonts w:ascii="Corbel" w:hAnsi="Corbel" w:eastAsia="Lucida Sans Unicode" w:cs="Calibri"/>
          <w:sz w:val="16"/>
          <w:szCs w:val="16"/>
          <w:lang/>
        </w:rPr>
        <w:t xml:space="preserve">zostałem/am poinformowany/a, że Klauzula informacyjna (RODO) </w:t>
      </w:r>
      <w:r w:rsidRPr="00157743" w:rsidR="00D01408">
        <w:rPr>
          <w:rFonts w:ascii="Corbel" w:hAnsi="Corbel" w:eastAsia="Times New Roman" w:cs="Calibri"/>
          <w:bCs/>
          <w:sz w:val="16"/>
          <w:szCs w:val="16"/>
          <w:lang/>
        </w:rPr>
        <w:t>Uniwersyteckiego Szpitala Klinicznego im. Jana Mikulicza-Radeckiego we Wrocławiu</w:t>
      </w:r>
      <w:r w:rsidRPr="00157743" w:rsidR="00D01408">
        <w:rPr>
          <w:rFonts w:ascii="Corbel" w:hAnsi="Corbel" w:eastAsia="Lucida Sans Unicode" w:cs="Calibri"/>
          <w:sz w:val="16"/>
          <w:szCs w:val="16"/>
          <w:lang/>
        </w:rPr>
        <w:t xml:space="preserve"> znajduje się na  stronie </w:t>
      </w:r>
      <w:r w:rsidRPr="00157743" w:rsidR="008F788C">
        <w:rPr>
          <w:rFonts w:ascii="Corbel" w:hAnsi="Corbel" w:eastAsia="Lucida Sans Unicode" w:cs="Calibri"/>
          <w:sz w:val="16"/>
          <w:szCs w:val="16"/>
          <w:lang w:bidi="ar-SA"/>
        </w:rPr>
        <w:t>www.szpital.wroc.pl</w:t>
      </w:r>
      <w:r w:rsidRPr="00157743" w:rsidR="00D01408">
        <w:rPr>
          <w:rFonts w:ascii="Corbel" w:hAnsi="Corbel" w:eastAsia="Lucida Sans Unicode" w:cs="Calibri"/>
          <w:sz w:val="16"/>
          <w:szCs w:val="16"/>
          <w:lang/>
        </w:rPr>
        <w:t>.</w:t>
      </w:r>
    </w:p>
    <w:p w:rsidRPr="00157743" w:rsidR="008F788C" w:rsidP="002069C2" w:rsidRDefault="008F788C" w14:paraId="2978E0D7" w14:textId="77777777">
      <w:pPr>
        <w:pStyle w:val="xwestern"/>
        <w:spacing w:line="360" w:lineRule="auto"/>
        <w:ind w:left="340" w:hanging="340"/>
        <w:jc w:val="both"/>
        <w:rPr>
          <w:rFonts w:ascii="Corbel" w:hAnsi="Corbel" w:cs="Calibri"/>
          <w:sz w:val="16"/>
          <w:szCs w:val="16"/>
        </w:rPr>
      </w:pPr>
    </w:p>
    <w:p w:rsidRPr="00157743" w:rsidR="005A35C8" w:rsidRDefault="005A35C8" w14:paraId="1D5670C0" w14:textId="77777777">
      <w:pPr>
        <w:pStyle w:val="Tekstpodstawowy"/>
        <w:spacing w:after="57" w:line="240" w:lineRule="auto"/>
        <w:rPr>
          <w:rFonts w:ascii="Corbel" w:hAnsi="Corbel" w:cs="Calibri"/>
        </w:rPr>
      </w:pPr>
      <w:r w:rsidRPr="00157743">
        <w:rPr>
          <w:rFonts w:ascii="Corbel" w:hAnsi="Corbel" w:eastAsia="Arial" w:cs="Calibri"/>
          <w:sz w:val="20"/>
          <w:szCs w:val="20"/>
        </w:rPr>
        <w:t>…………………………</w:t>
      </w:r>
      <w:r w:rsidRPr="00157743">
        <w:rPr>
          <w:rFonts w:ascii="Corbel" w:hAnsi="Corbel" w:cs="Calibri"/>
          <w:sz w:val="20"/>
          <w:szCs w:val="20"/>
        </w:rPr>
        <w:t>..….................……                        .......................…...…...……….………………………..</w:t>
      </w:r>
    </w:p>
    <w:p w:rsidRPr="00725777" w:rsidR="005A35C8" w:rsidP="00170F3F" w:rsidRDefault="005A35C8" w14:paraId="183024A8" w14:textId="77777777">
      <w:pPr>
        <w:pStyle w:val="Tekstpodstawowy"/>
        <w:spacing w:after="57" w:line="240" w:lineRule="auto"/>
        <w:rPr>
          <w:rFonts w:ascii="Calibri" w:hAnsi="Calibri" w:cs="Calibri"/>
          <w:sz w:val="18"/>
          <w:szCs w:val="18"/>
        </w:rPr>
      </w:pPr>
      <w:r w:rsidRPr="00157743">
        <w:rPr>
          <w:rFonts w:ascii="Corbel" w:hAnsi="Corbel" w:eastAsia="Arial" w:cs="Calibri"/>
          <w:sz w:val="18"/>
          <w:szCs w:val="18"/>
        </w:rPr>
        <w:t xml:space="preserve">     </w:t>
      </w:r>
      <w:r w:rsidRPr="00157743">
        <w:rPr>
          <w:rFonts w:ascii="Corbel" w:hAnsi="Corbel" w:cs="Calibri"/>
          <w:sz w:val="18"/>
          <w:szCs w:val="18"/>
        </w:rPr>
        <w:t xml:space="preserve">/miejscowość, data/                                  </w:t>
      </w:r>
      <w:r w:rsidRPr="00157743" w:rsidR="008F788C">
        <w:rPr>
          <w:rFonts w:ascii="Corbel" w:hAnsi="Corbel" w:cs="Calibri"/>
          <w:sz w:val="18"/>
          <w:szCs w:val="18"/>
        </w:rPr>
        <w:t xml:space="preserve">                 </w:t>
      </w:r>
      <w:r w:rsidRPr="00157743">
        <w:rPr>
          <w:rFonts w:ascii="Corbel" w:hAnsi="Corbel" w:cs="Calibri"/>
          <w:sz w:val="18"/>
          <w:szCs w:val="18"/>
        </w:rPr>
        <w:t xml:space="preserve">  /czytelny podpis osoby składającej oświadczenie</w:t>
      </w:r>
      <w:r w:rsidRPr="00725777">
        <w:rPr>
          <w:rFonts w:ascii="Calibri" w:hAnsi="Calibri" w:cs="Calibri"/>
          <w:sz w:val="18"/>
          <w:szCs w:val="18"/>
        </w:rPr>
        <w:t xml:space="preserve">/ </w:t>
      </w:r>
    </w:p>
    <w:sectPr w:rsidRPr="00725777" w:rsidR="005A35C8">
      <w:headerReference w:type="default" r:id="rId7"/>
      <w:pgSz w:w="11906" w:h="16838" w:orient="portrait"/>
      <w:pgMar w:top="1134" w:right="1154" w:bottom="1134" w:left="1116" w:header="708" w:footer="708" w:gutter="0"/>
      <w:cols w:space="708"/>
      <w:docGrid w:linePitch="360"/>
      <w:footerReference w:type="default" r:id="Rbc7aa9137b6b46b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D15" w:rsidP="008C1C6C" w:rsidRDefault="006E2D15" w14:paraId="247368B0" w14:textId="77777777">
      <w:pPr>
        <w:rPr>
          <w:rFonts w:hint="eastAsia"/>
        </w:rPr>
      </w:pPr>
      <w:r>
        <w:separator/>
      </w:r>
    </w:p>
  </w:endnote>
  <w:endnote w:type="continuationSeparator" w:id="0">
    <w:p w:rsidR="006E2D15" w:rsidP="008C1C6C" w:rsidRDefault="006E2D15" w14:paraId="34310D62" w14:textId="77777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FE7C9A4" w:rsidTr="5FE7C9A4" w14:paraId="6B962F2E">
      <w:trPr>
        <w:trHeight w:val="300"/>
      </w:trPr>
      <w:tc>
        <w:tcPr>
          <w:tcW w:w="3210" w:type="dxa"/>
          <w:tcMar/>
        </w:tcPr>
        <w:p w:rsidR="5FE7C9A4" w:rsidP="5FE7C9A4" w:rsidRDefault="5FE7C9A4" w14:paraId="49412E53" w14:textId="4565DAD6">
          <w:pPr>
            <w:pStyle w:val="Nagwek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FE7C9A4" w:rsidP="5FE7C9A4" w:rsidRDefault="5FE7C9A4" w14:paraId="53323E34" w14:textId="4D22FD2E">
          <w:pPr>
            <w:pStyle w:val="Nagwek"/>
            <w:bidi w:val="0"/>
            <w:jc w:val="center"/>
          </w:pPr>
        </w:p>
      </w:tc>
      <w:tc>
        <w:tcPr>
          <w:tcW w:w="3210" w:type="dxa"/>
          <w:tcMar/>
        </w:tcPr>
        <w:p w:rsidR="5FE7C9A4" w:rsidP="5FE7C9A4" w:rsidRDefault="5FE7C9A4" w14:paraId="5D0983D7" w14:textId="17CB202A">
          <w:pPr>
            <w:pStyle w:val="Nagwek"/>
            <w:bidi w:val="0"/>
            <w:ind w:right="-115"/>
            <w:jc w:val="right"/>
          </w:pPr>
        </w:p>
      </w:tc>
    </w:tr>
  </w:tbl>
  <w:p w:rsidR="5FE7C9A4" w:rsidP="5FE7C9A4" w:rsidRDefault="5FE7C9A4" w14:paraId="38E39719" w14:textId="393CB5DD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D15" w:rsidP="008C1C6C" w:rsidRDefault="006E2D15" w14:paraId="36661282" w14:textId="77777777">
      <w:pPr>
        <w:rPr>
          <w:rFonts w:hint="eastAsia"/>
        </w:rPr>
      </w:pPr>
      <w:r>
        <w:separator/>
      </w:r>
    </w:p>
  </w:footnote>
  <w:footnote w:type="continuationSeparator" w:id="0">
    <w:p w:rsidR="006E2D15" w:rsidP="008C1C6C" w:rsidRDefault="006E2D15" w14:paraId="3DCB3F90" w14:textId="777777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57743" w:rsidR="005E171D" w:rsidP="005E171D" w:rsidRDefault="005E171D" w14:paraId="13CECC69" w14:textId="77777777">
    <w:pPr>
      <w:pStyle w:val="Nagwek"/>
      <w:rPr>
        <w:rFonts w:ascii="Corbel" w:hAnsi="Corbel"/>
        <w:sz w:val="16"/>
      </w:rPr>
    </w:pPr>
    <w:r w:rsidRPr="00157743">
      <w:rPr>
        <w:rFonts w:ascii="Corbel" w:hAnsi="Corbel"/>
        <w:sz w:val="16"/>
      </w:rPr>
      <w:t xml:space="preserve">Załącznik nr 3 </w:t>
    </w:r>
    <w:r w:rsidRPr="00157743">
      <w:rPr>
        <w:rFonts w:ascii="Corbel" w:hAnsi="Corbel"/>
        <w:sz w:val="16"/>
        <w:vertAlign w:val="superscript"/>
      </w:rPr>
      <w:t xml:space="preserve"> </w:t>
    </w:r>
    <w:r w:rsidRPr="00157743">
      <w:rPr>
        <w:rFonts w:ascii="Corbel" w:hAnsi="Corbel"/>
        <w:sz w:val="16"/>
      </w:rPr>
      <w:t>do „Procedury postępowania po ekspozycji zawodowej …..”</w:t>
    </w:r>
  </w:p>
  <w:p w:rsidRPr="00157743" w:rsidR="005E171D" w:rsidP="5FE7C9A4" w:rsidRDefault="005E171D" w14:paraId="19B0F2A9" w14:textId="78596EF9">
    <w:pPr>
      <w:pStyle w:val="Nagwek"/>
      <w:rPr>
        <w:rFonts w:ascii="Corbel" w:hAnsi="Corbel"/>
        <w:sz w:val="16"/>
        <w:szCs w:val="16"/>
      </w:rPr>
    </w:pPr>
    <w:r w:rsidRPr="5FE7C9A4" w:rsidR="5FE7C9A4">
      <w:rPr>
        <w:rFonts w:ascii="Corbel" w:hAnsi="Corbel"/>
        <w:sz w:val="16"/>
        <w:szCs w:val="16"/>
      </w:rPr>
      <w:t xml:space="preserve">(zarządzenie nr </w:t>
    </w:r>
    <w:r w:rsidRPr="5FE7C9A4" w:rsidR="5FE7C9A4">
      <w:rPr>
        <w:rFonts w:ascii="Corbel" w:hAnsi="Corbel"/>
        <w:sz w:val="16"/>
        <w:szCs w:val="16"/>
      </w:rPr>
      <w:t>…</w:t>
    </w:r>
    <w:r w:rsidRPr="5FE7C9A4" w:rsidR="5FE7C9A4">
      <w:rPr>
        <w:rFonts w:ascii="Corbel" w:hAnsi="Corbel"/>
        <w:sz w:val="16"/>
        <w:szCs w:val="16"/>
      </w:rPr>
      <w:t>…….</w:t>
    </w:r>
    <w:r w:rsidRPr="5FE7C9A4" w:rsidR="5FE7C9A4">
      <w:rPr>
        <w:rFonts w:ascii="Corbel" w:hAnsi="Corbel"/>
        <w:sz w:val="16"/>
        <w:szCs w:val="16"/>
      </w:rPr>
      <w:t xml:space="preserve">Rektora Uniwersytetu </w:t>
    </w:r>
    <w:r w:rsidRPr="5FE7C9A4" w:rsidR="5FE7C9A4">
      <w:rPr>
        <w:rFonts w:ascii="Corbel" w:hAnsi="Corbel"/>
        <w:sz w:val="16"/>
        <w:szCs w:val="16"/>
      </w:rPr>
      <w:t>Rzeszowskiego</w:t>
    </w:r>
    <w:r w:rsidRPr="5FE7C9A4" w:rsidR="5FE7C9A4">
      <w:rPr>
        <w:rFonts w:ascii="Corbel" w:hAnsi="Corbel"/>
        <w:sz w:val="16"/>
        <w:szCs w:val="16"/>
      </w:rPr>
      <w:t xml:space="preserve"> </w:t>
    </w:r>
    <w:r w:rsidRPr="5FE7C9A4" w:rsidR="5FE7C9A4">
      <w:rPr>
        <w:rFonts w:ascii="Corbel" w:hAnsi="Corbel"/>
        <w:sz w:val="16"/>
        <w:szCs w:val="16"/>
      </w:rPr>
      <w:t xml:space="preserve">z dnia </w:t>
    </w:r>
    <w:r w:rsidRPr="5FE7C9A4" w:rsidR="5FE7C9A4">
      <w:rPr>
        <w:rFonts w:ascii="Corbel" w:hAnsi="Corbel"/>
        <w:sz w:val="16"/>
        <w:szCs w:val="16"/>
      </w:rPr>
      <w:t>……………</w:t>
    </w:r>
    <w:r w:rsidRPr="5FE7C9A4" w:rsidR="5FE7C9A4">
      <w:rPr>
        <w:rFonts w:ascii="Corbel" w:hAnsi="Corbel"/>
        <w:sz w:val="16"/>
        <w:szCs w:val="16"/>
      </w:rPr>
      <w:t>r. )</w:t>
    </w:r>
    <w:r w:rsidRPr="5FE7C9A4" w:rsidR="5FE7C9A4">
      <w:rPr>
        <w:rFonts w:ascii="Corbel" w:hAnsi="Corbel"/>
        <w:sz w:val="16"/>
        <w:szCs w:val="16"/>
      </w:rPr>
      <w:t xml:space="preserve"> </w:t>
    </w:r>
  </w:p>
  <w:p w:rsidRPr="00725777" w:rsidR="006D3BD9" w:rsidP="009A68AD" w:rsidRDefault="006D3BD9" w14:paraId="345A0FBE" w14:textId="77777777">
    <w:pPr>
      <w:pStyle w:val="Nagwek"/>
      <w:ind w:left="5954"/>
      <w:rPr>
        <w:rFonts w:ascii="Calibri" w:hAnsi="Calibri" w:cs="Calibri"/>
        <w:sz w:val="18"/>
      </w:rPr>
    </w:pPr>
  </w:p>
  <w:p w:rsidRPr="006D3BD9" w:rsidR="001E14EE" w:rsidP="006D3BD9" w:rsidRDefault="001E14EE" w14:paraId="7E1AB766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  <w:b w:val="0"/>
        <w:bCs w:val="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93B447D"/>
    <w:multiLevelType w:val="hybridMultilevel"/>
    <w:tmpl w:val="4E8E1E90"/>
    <w:lvl w:ilvl="0" w:tplc="8250DF8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Arial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376677"/>
    <w:multiLevelType w:val="hybridMultilevel"/>
    <w:tmpl w:val="1C9E5F1C"/>
    <w:lvl w:ilvl="0" w:tplc="7C7ACCCA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Arial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FB49AE"/>
    <w:multiLevelType w:val="hybridMultilevel"/>
    <w:tmpl w:val="B37A041C"/>
    <w:lvl w:ilvl="0" w:tplc="344C9ABC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21444A"/>
    <w:multiLevelType w:val="hybridMultilevel"/>
    <w:tmpl w:val="1E108DFC"/>
    <w:lvl w:ilvl="0" w:tplc="3040969A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1377965">
    <w:abstractNumId w:val="0"/>
  </w:num>
  <w:num w:numId="2" w16cid:durableId="2092314962">
    <w:abstractNumId w:val="1"/>
  </w:num>
  <w:num w:numId="3" w16cid:durableId="1404720960">
    <w:abstractNumId w:val="2"/>
  </w:num>
  <w:num w:numId="4" w16cid:durableId="76487718">
    <w:abstractNumId w:val="4"/>
  </w:num>
  <w:num w:numId="5" w16cid:durableId="61415156">
    <w:abstractNumId w:val="3"/>
  </w:num>
  <w:num w:numId="6" w16cid:durableId="1012494332">
    <w:abstractNumId w:val="6"/>
  </w:num>
  <w:num w:numId="7" w16cid:durableId="145459778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oNotTrackMove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4E4"/>
    <w:rsid w:val="000517E0"/>
    <w:rsid w:val="000D285C"/>
    <w:rsid w:val="00157743"/>
    <w:rsid w:val="0016041E"/>
    <w:rsid w:val="00170F3F"/>
    <w:rsid w:val="001764E4"/>
    <w:rsid w:val="001834A9"/>
    <w:rsid w:val="00191B51"/>
    <w:rsid w:val="001A4B23"/>
    <w:rsid w:val="001A77A5"/>
    <w:rsid w:val="001E14EE"/>
    <w:rsid w:val="002069C2"/>
    <w:rsid w:val="00321ECF"/>
    <w:rsid w:val="003C5AF7"/>
    <w:rsid w:val="003F3F26"/>
    <w:rsid w:val="00417F61"/>
    <w:rsid w:val="0044327D"/>
    <w:rsid w:val="00444F3F"/>
    <w:rsid w:val="0045452A"/>
    <w:rsid w:val="004648ED"/>
    <w:rsid w:val="004741F8"/>
    <w:rsid w:val="005425BB"/>
    <w:rsid w:val="0055037D"/>
    <w:rsid w:val="0055050F"/>
    <w:rsid w:val="00556134"/>
    <w:rsid w:val="005A35C8"/>
    <w:rsid w:val="005E171D"/>
    <w:rsid w:val="00613B41"/>
    <w:rsid w:val="00651497"/>
    <w:rsid w:val="006D3BD9"/>
    <w:rsid w:val="006E2D15"/>
    <w:rsid w:val="006E61BA"/>
    <w:rsid w:val="006E6C80"/>
    <w:rsid w:val="00725777"/>
    <w:rsid w:val="00726EA7"/>
    <w:rsid w:val="00773FB0"/>
    <w:rsid w:val="00823138"/>
    <w:rsid w:val="00834BE2"/>
    <w:rsid w:val="00864754"/>
    <w:rsid w:val="0087243F"/>
    <w:rsid w:val="008A25AA"/>
    <w:rsid w:val="008C1C6C"/>
    <w:rsid w:val="008C3DB5"/>
    <w:rsid w:val="008F788C"/>
    <w:rsid w:val="009827B8"/>
    <w:rsid w:val="009A68AD"/>
    <w:rsid w:val="00A221BE"/>
    <w:rsid w:val="00A665FF"/>
    <w:rsid w:val="00A920E6"/>
    <w:rsid w:val="00AE7BE6"/>
    <w:rsid w:val="00C05FFC"/>
    <w:rsid w:val="00C1609B"/>
    <w:rsid w:val="00C9550A"/>
    <w:rsid w:val="00C9778C"/>
    <w:rsid w:val="00CB4CE0"/>
    <w:rsid w:val="00CF0140"/>
    <w:rsid w:val="00D00A6E"/>
    <w:rsid w:val="00D01408"/>
    <w:rsid w:val="00D61C65"/>
    <w:rsid w:val="00D6579B"/>
    <w:rsid w:val="00D913AF"/>
    <w:rsid w:val="00E55DE0"/>
    <w:rsid w:val="00E8275F"/>
    <w:rsid w:val="00F344D0"/>
    <w:rsid w:val="00F607D9"/>
    <w:rsid w:val="04FC5CB0"/>
    <w:rsid w:val="06C60F0A"/>
    <w:rsid w:val="0ADF8096"/>
    <w:rsid w:val="11BB4888"/>
    <w:rsid w:val="120D446C"/>
    <w:rsid w:val="16D428F9"/>
    <w:rsid w:val="21FD4230"/>
    <w:rsid w:val="2A0CBE07"/>
    <w:rsid w:val="3CA4F37D"/>
    <w:rsid w:val="3EFAC2E9"/>
    <w:rsid w:val="4A6E3DDD"/>
    <w:rsid w:val="5307FFD7"/>
    <w:rsid w:val="55C9ED75"/>
    <w:rsid w:val="58978CE4"/>
    <w:rsid w:val="592C32BD"/>
    <w:rsid w:val="5D6E1DA5"/>
    <w:rsid w:val="5FE7C9A4"/>
    <w:rsid w:val="600252E4"/>
    <w:rsid w:val="62BEF5EC"/>
    <w:rsid w:val="64A4C627"/>
    <w:rsid w:val="690588E7"/>
    <w:rsid w:val="74869009"/>
    <w:rsid w:val="77A0D608"/>
    <w:rsid w:val="7DCC72F9"/>
    <w:rsid w:val="7F9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EFCECD"/>
  <w15:chartTrackingRefBased/>
  <w15:docId w15:val="{B1FB4651-F33B-4D5A-994C-BD57B03C8E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rFonts w:ascii="Liberation Serif" w:hAnsi="Liberation Serif" w:cs="Lucida Sans"/>
      <w:kern w:val="2"/>
      <w:sz w:val="24"/>
      <w:szCs w:val="24"/>
      <w:lang w:eastAsia="zh-CN" w:bidi="hi-I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rFonts w:ascii="Times New Roman" w:hAnsi="Times New Roman" w:cs="Times New Roman"/>
      <w:sz w:val="22"/>
      <w:szCs w:val="22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Times New Roman" w:hAnsi="Times New Roman" w:eastAsia="Times New Roman" w:cs="Times New Roman"/>
      <w:b w:val="0"/>
      <w:bCs w:val="0"/>
      <w:sz w:val="22"/>
      <w:szCs w:val="22"/>
      <w:lang w:val="pl-PL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Domylnaczcionkaakapitu1" w:customStyle="1">
    <w:name w:val="Domyślna czcionka akapitu1"/>
  </w:style>
  <w:style w:type="character" w:styleId="WW8Num9z0" w:customStyle="1">
    <w:name w:val="WW8Num9z0"/>
    <w:rPr>
      <w:sz w:val="22"/>
      <w:szCs w:val="22"/>
    </w:rPr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1z0" w:customStyle="1">
    <w:name w:val="WW8Num11z0"/>
    <w:rPr>
      <w:rFonts w:eastAsia="Times New Roman"/>
      <w:b w:val="0"/>
      <w:bCs w:val="0"/>
      <w:sz w:val="22"/>
      <w:szCs w:val="22"/>
      <w:lang w:val="pl-PL"/>
    </w:rPr>
  </w:style>
  <w:style w:type="character" w:styleId="WW8Num11z1" w:customStyle="1">
    <w:name w:val="WW8Num11z1"/>
  </w:style>
  <w:style w:type="character" w:styleId="WW8Num11z2" w:customStyle="1">
    <w:name w:val="WW8Num11z2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Hipercze">
    <w:name w:val="Hyperlink"/>
    <w:rPr>
      <w:color w:val="000080"/>
      <w:u w:val="single"/>
      <w:lang/>
    </w:rPr>
  </w:style>
  <w:style w:type="character" w:styleId="Pogrubienie">
    <w:name w:val="Strong"/>
    <w:qFormat/>
    <w:rPr>
      <w:b/>
      <w:bCs/>
    </w:rPr>
  </w:style>
  <w:style w:type="character" w:styleId="TekstdymkaZnak" w:customStyle="1">
    <w:name w:val="Tekst dymka Znak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Znakinumeracji" w:customStyle="1">
    <w:name w:val="Znaki numeracji"/>
  </w:style>
  <w:style w:type="character" w:styleId="Znakiwypunktowania" w:customStyle="1">
    <w:name w:val="Znaki wypunktowania"/>
    <w:rPr>
      <w:rFonts w:ascii="OpenSymbol" w:hAnsi="OpenSymbol" w:eastAsia="OpenSymbol" w:cs="OpenSymbol"/>
    </w:rPr>
  </w:style>
  <w:style w:type="paragraph" w:styleId="Nagwek2" w:customStyle="1">
    <w:name w:val="Nagłówek2"/>
    <w:basedOn w:val="Normalny"/>
    <w:next w:val="Tekstpodstawowy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ny"/>
    <w:pPr>
      <w:suppressLineNumbers/>
    </w:pPr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western" w:customStyle="1">
    <w:name w:val="western"/>
    <w:basedOn w:val="Normalny"/>
    <w:pPr>
      <w:suppressAutoHyphens w:val="0"/>
      <w:spacing w:before="100"/>
      <w:ind w:right="284"/>
      <w:jc w:val="both"/>
    </w:pPr>
    <w:rPr>
      <w:rFonts w:eastAsia="Times New Roman"/>
    </w:rPr>
  </w:style>
  <w:style w:type="paragraph" w:styleId="Teksttreci" w:customStyle="1">
    <w:name w:val="Tekst treści"/>
    <w:basedOn w:val="Normalny"/>
    <w:pPr>
      <w:shd w:val="clear" w:color="auto" w:fill="FFFFFF"/>
      <w:spacing w:before="480" w:after="240" w:line="263" w:lineRule="exact"/>
      <w:ind w:hanging="360"/>
      <w:jc w:val="both"/>
    </w:pPr>
    <w:rPr>
      <w:rFonts w:ascii="Arial" w:hAnsi="Arial" w:eastAsia="Arial" w:cs="Arial"/>
      <w:sz w:val="23"/>
      <w:szCs w:val="23"/>
    </w:rPr>
  </w:style>
  <w:style w:type="paragraph" w:styleId="xwestern" w:customStyle="1">
    <w:name w:val="x_western"/>
    <w:basedOn w:val="Normalny"/>
    <w:pPr>
      <w:suppressAutoHyphens w:val="0"/>
    </w:pPr>
    <w:rPr>
      <w:rFonts w:eastAsia="Calibri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1C6C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NagwekZnak" w:customStyle="1">
    <w:name w:val="Nagłówek Znak"/>
    <w:link w:val="Nagwek"/>
    <w:uiPriority w:val="99"/>
    <w:rsid w:val="008C1C6C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C1C6C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StopkaZnak" w:customStyle="1">
    <w:name w:val="Stopka Znak"/>
    <w:link w:val="Stopka"/>
    <w:uiPriority w:val="99"/>
    <w:rsid w:val="008C1C6C"/>
    <w:rPr>
      <w:rFonts w:ascii="Liberation Serif" w:hAnsi="Liberation Serif" w:eastAsia="SimSu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bc7aa9137b6b46bd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UMED</dc:creator>
  <keywords/>
  <lastModifiedBy>Sławomir Bosak</lastModifiedBy>
  <revision>4</revision>
  <lastPrinted>2021-11-17T14:15:00.0000000Z</lastPrinted>
  <dcterms:created xsi:type="dcterms:W3CDTF">2026-03-11T07:24:00.0000000Z</dcterms:created>
  <dcterms:modified xsi:type="dcterms:W3CDTF">2026-03-11T09:20:03.0802285Z</dcterms:modified>
</coreProperties>
</file>