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963D11" w:rsidR="004F2055" w:rsidP="004F2055" w:rsidRDefault="004F2055" w14:paraId="2407A107" w14:textId="77777777">
      <w:pPr>
        <w:pStyle w:val="Nagwek"/>
        <w:rPr>
          <w:rFonts w:ascii="Corbel" w:hAnsi="Corbel"/>
          <w:sz w:val="16"/>
        </w:rPr>
      </w:pPr>
      <w:r w:rsidRPr="00963D11">
        <w:rPr>
          <w:rFonts w:ascii="Corbel" w:hAnsi="Corbel"/>
          <w:sz w:val="16"/>
        </w:rPr>
        <w:t>Załącznik nr 2</w:t>
      </w:r>
      <w:r w:rsidRPr="00963D11">
        <w:rPr>
          <w:rFonts w:ascii="Corbel" w:hAnsi="Corbel"/>
          <w:sz w:val="16"/>
          <w:vertAlign w:val="superscript"/>
        </w:rPr>
        <w:t xml:space="preserve"> </w:t>
      </w:r>
      <w:r w:rsidRPr="00963D11">
        <w:rPr>
          <w:rFonts w:ascii="Corbel" w:hAnsi="Corbel"/>
          <w:sz w:val="16"/>
        </w:rPr>
        <w:t>do „Procedury postępowania po ekspozycji zawodowej …..”</w:t>
      </w:r>
    </w:p>
    <w:p w:rsidRPr="00963D11" w:rsidR="004F2055" w:rsidP="61ECEDB3" w:rsidRDefault="004F2055" w14:paraId="70C64FB1" w14:textId="7159A7C4">
      <w:pPr>
        <w:pStyle w:val="Nagwek"/>
        <w:spacing w:after="480"/>
        <w:rPr>
          <w:rFonts w:ascii="Corbel" w:hAnsi="Corbel"/>
          <w:sz w:val="16"/>
          <w:szCs w:val="16"/>
        </w:rPr>
      </w:pPr>
      <w:r w:rsidRPr="61ECEDB3" w:rsidR="004F2055">
        <w:rPr>
          <w:rFonts w:ascii="Corbel" w:hAnsi="Corbel"/>
          <w:sz w:val="16"/>
          <w:szCs w:val="16"/>
        </w:rPr>
        <w:t>(zarządzenie</w:t>
      </w:r>
      <w:r w:rsidRPr="61ECEDB3" w:rsidR="1CC70317">
        <w:rPr>
          <w:rFonts w:ascii="Corbel" w:hAnsi="Corbel"/>
          <w:sz w:val="16"/>
          <w:szCs w:val="16"/>
        </w:rPr>
        <w:t xml:space="preserve"> nr .......</w:t>
      </w:r>
      <w:r w:rsidRPr="61ECEDB3" w:rsidR="004F2055">
        <w:rPr>
          <w:rFonts w:ascii="Corbel" w:hAnsi="Corbel"/>
          <w:sz w:val="16"/>
          <w:szCs w:val="16"/>
        </w:rPr>
        <w:t xml:space="preserve"> Rektora Uniwersytetu </w:t>
      </w:r>
      <w:r w:rsidRPr="61ECEDB3" w:rsidR="171D3C5D">
        <w:rPr>
          <w:rFonts w:ascii="Corbel" w:hAnsi="Corbel"/>
          <w:sz w:val="16"/>
          <w:szCs w:val="16"/>
        </w:rPr>
        <w:t>Rzeszowskiego z</w:t>
      </w:r>
      <w:r w:rsidRPr="61ECEDB3" w:rsidR="004F2055">
        <w:rPr>
          <w:rFonts w:ascii="Corbel" w:hAnsi="Corbel"/>
          <w:sz w:val="16"/>
          <w:szCs w:val="16"/>
        </w:rPr>
        <w:t xml:space="preserve"> dnia </w:t>
      </w:r>
      <w:r w:rsidRPr="61ECEDB3" w:rsidR="17B45F88">
        <w:rPr>
          <w:rFonts w:ascii="Corbel" w:hAnsi="Corbel"/>
          <w:sz w:val="16"/>
          <w:szCs w:val="16"/>
        </w:rPr>
        <w:t>..........</w:t>
      </w:r>
      <w:r w:rsidRPr="61ECEDB3" w:rsidR="004F2055">
        <w:rPr>
          <w:rFonts w:ascii="Corbel" w:hAnsi="Corbel"/>
          <w:sz w:val="16"/>
          <w:szCs w:val="16"/>
        </w:rPr>
        <w:t>)</w:t>
      </w:r>
    </w:p>
    <w:p w:rsidR="61ECEDB3" w:rsidP="61ECEDB3" w:rsidRDefault="61ECEDB3" w14:paraId="3F02DAC3" w14:textId="534510E6">
      <w:pPr>
        <w:pStyle w:val="Nagwek"/>
        <w:rPr>
          <w:rFonts w:ascii="Corbel" w:hAnsi="Corbel"/>
          <w:sz w:val="16"/>
          <w:szCs w:val="16"/>
        </w:rPr>
      </w:pPr>
    </w:p>
    <w:p w:rsidRPr="002C40B9" w:rsidR="005A35C8" w:rsidP="00AE23FC" w:rsidRDefault="005A35C8" w14:paraId="0EF3ABBB" w14:textId="2A69B3A7">
      <w:pPr>
        <w:pStyle w:val="Teksttreci"/>
        <w:spacing w:before="28" w:after="28" w:line="100" w:lineRule="atLeast"/>
        <w:ind w:right="23" w:firstLine="0"/>
        <w:jc w:val="left"/>
        <w:rPr>
          <w:rFonts w:ascii="Times New Roman" w:hAnsi="Times New Roman" w:cs="Times New Roman"/>
          <w:sz w:val="24"/>
          <w:szCs w:val="24"/>
        </w:rPr>
      </w:pPr>
      <w:r w:rsidRPr="299120A4" w:rsidR="005A35C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299120A4" w:rsidR="002C40B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299120A4" w:rsidR="07A768B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299120A4" w:rsidR="002C40B9">
        <w:rPr>
          <w:rFonts w:ascii="Times New Roman" w:hAnsi="Times New Roman" w:cs="Times New Roman"/>
          <w:sz w:val="24"/>
          <w:szCs w:val="24"/>
        </w:rPr>
        <w:t xml:space="preserve">  </w:t>
      </w:r>
      <w:r w:rsidRPr="299120A4" w:rsidR="005A35C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Pr="00963D11" w:rsidR="005A35C8" w:rsidP="00B226AF" w:rsidRDefault="005A35C8" w14:paraId="6E31DF57" w14:textId="77777777">
      <w:pPr>
        <w:pStyle w:val="Teksttreci"/>
        <w:spacing w:before="28" w:line="100" w:lineRule="atLeast"/>
        <w:ind w:right="23" w:firstLine="0"/>
        <w:rPr>
          <w:rFonts w:ascii="Corbel" w:hAnsi="Corbel" w:cs="Times New Roman"/>
          <w:sz w:val="24"/>
          <w:szCs w:val="24"/>
        </w:rPr>
      </w:pPr>
      <w:r w:rsidRPr="00963D11">
        <w:rPr>
          <w:rFonts w:ascii="Corbel" w:hAnsi="Corbel" w:cs="Times New Roman"/>
          <w:sz w:val="24"/>
          <w:szCs w:val="24"/>
        </w:rPr>
        <w:t>/pieczęć Zleceniodawcy/</w:t>
      </w:r>
      <w:r w:rsidRPr="00963D11">
        <w:rPr>
          <w:rFonts w:ascii="Corbel" w:hAnsi="Corbel" w:cs="Times New Roman"/>
          <w:sz w:val="24"/>
          <w:szCs w:val="24"/>
        </w:rPr>
        <w:tab/>
      </w:r>
      <w:r w:rsidRPr="00963D11">
        <w:rPr>
          <w:rFonts w:ascii="Corbel" w:hAnsi="Corbel" w:cs="Times New Roman"/>
          <w:sz w:val="24"/>
          <w:szCs w:val="24"/>
        </w:rPr>
        <w:tab/>
      </w:r>
      <w:r w:rsidRPr="00963D11">
        <w:rPr>
          <w:rFonts w:ascii="Corbel" w:hAnsi="Corbel" w:cs="Times New Roman"/>
          <w:sz w:val="24"/>
          <w:szCs w:val="24"/>
        </w:rPr>
        <w:t xml:space="preserve">   </w:t>
      </w:r>
      <w:r w:rsidRPr="00963D11">
        <w:rPr>
          <w:rFonts w:ascii="Corbel" w:hAnsi="Corbel" w:cs="Times New Roman"/>
          <w:sz w:val="24"/>
          <w:szCs w:val="24"/>
        </w:rPr>
        <w:tab/>
      </w:r>
      <w:r w:rsidRPr="00963D11">
        <w:rPr>
          <w:rFonts w:ascii="Corbel" w:hAnsi="Corbel" w:cs="Times New Roman"/>
          <w:sz w:val="24"/>
          <w:szCs w:val="24"/>
        </w:rPr>
        <w:tab/>
      </w:r>
      <w:r w:rsidRPr="00963D11">
        <w:rPr>
          <w:rFonts w:ascii="Corbel" w:hAnsi="Corbel" w:cs="Times New Roman"/>
          <w:sz w:val="24"/>
          <w:szCs w:val="24"/>
        </w:rPr>
        <w:tab/>
      </w:r>
      <w:r w:rsidRPr="00963D11">
        <w:rPr>
          <w:rFonts w:ascii="Corbel" w:hAnsi="Corbel" w:cs="Times New Roman"/>
          <w:sz w:val="24"/>
          <w:szCs w:val="24"/>
        </w:rPr>
        <w:t xml:space="preserve">                      </w:t>
      </w:r>
      <w:r w:rsidRPr="00963D11" w:rsidR="00110FAD">
        <w:rPr>
          <w:rFonts w:ascii="Corbel" w:hAnsi="Corbel" w:cs="Times New Roman"/>
          <w:sz w:val="24"/>
          <w:szCs w:val="24"/>
        </w:rPr>
        <w:t xml:space="preserve">  </w:t>
      </w:r>
      <w:r w:rsidRPr="00963D11">
        <w:rPr>
          <w:rFonts w:ascii="Corbel" w:hAnsi="Corbel" w:cs="Times New Roman"/>
          <w:sz w:val="24"/>
          <w:szCs w:val="24"/>
        </w:rPr>
        <w:t>/data/</w:t>
      </w:r>
    </w:p>
    <w:p w:rsidRPr="00963D11" w:rsidR="005A35C8" w:rsidP="00B226AF" w:rsidRDefault="005A35C8" w14:paraId="5712025C" w14:textId="3BE94B5A">
      <w:pPr>
        <w:pStyle w:val="Teksttreci"/>
        <w:spacing w:before="0" w:after="0" w:line="360" w:lineRule="auto"/>
        <w:ind w:firstLine="0"/>
        <w:jc w:val="center"/>
        <w:rPr>
          <w:rFonts w:ascii="Corbel" w:hAnsi="Corbel" w:cs="Times New Roman"/>
          <w:sz w:val="24"/>
          <w:szCs w:val="24"/>
        </w:rPr>
      </w:pPr>
      <w:r w:rsidRPr="00963D11">
        <w:rPr>
          <w:rFonts w:ascii="Corbel" w:hAnsi="Corbel" w:cs="Times New Roman"/>
          <w:sz w:val="24"/>
          <w:szCs w:val="24"/>
        </w:rPr>
        <w:t>SKIEROWANIE STUDENTA/DOKTORANTA/PRACOWNIKA</w:t>
      </w:r>
    </w:p>
    <w:p w:rsidRPr="00963D11" w:rsidR="000776FA" w:rsidP="002C40B9" w:rsidRDefault="000776FA" w14:paraId="29ED30EF" w14:textId="77777777">
      <w:pPr>
        <w:pStyle w:val="Teksttreci"/>
        <w:spacing w:before="0" w:after="0" w:line="360" w:lineRule="auto"/>
        <w:ind w:firstLine="0"/>
        <w:jc w:val="center"/>
        <w:rPr>
          <w:rFonts w:ascii="Corbel" w:hAnsi="Corbel" w:eastAsia="Symbol" w:cs="Times New Roman"/>
          <w:sz w:val="24"/>
          <w:szCs w:val="24"/>
        </w:rPr>
      </w:pPr>
      <w:r w:rsidRPr="00963D11">
        <w:rPr>
          <w:rFonts w:ascii="Corbel" w:hAnsi="Corbel" w:eastAsia="Symbol" w:cs="Times New Roman"/>
          <w:sz w:val="24"/>
          <w:szCs w:val="24"/>
        </w:rPr>
        <w:t xml:space="preserve">do </w:t>
      </w:r>
      <w:r w:rsidRPr="00963D11" w:rsidR="002C40B9">
        <w:rPr>
          <w:rFonts w:ascii="Corbel" w:hAnsi="Corbel" w:cs="Times New Roman"/>
        </w:rPr>
        <w:t>Centrum Medycznego w Łańcucie Sp. z o.o., ul. Paderewskiego 5, 37-100 Łańcut</w:t>
      </w:r>
    </w:p>
    <w:p w:rsidRPr="00963D11" w:rsidR="005A35C8" w:rsidP="00B226AF" w:rsidRDefault="000776FA" w14:paraId="6FFCEF85" w14:textId="77777777">
      <w:pPr>
        <w:pStyle w:val="Teksttreci"/>
        <w:spacing w:before="0" w:line="360" w:lineRule="auto"/>
        <w:ind w:right="20" w:firstLine="0"/>
        <w:jc w:val="center"/>
        <w:rPr>
          <w:rFonts w:ascii="Corbel" w:hAnsi="Corbel" w:cs="Times New Roman"/>
          <w:sz w:val="24"/>
          <w:szCs w:val="24"/>
        </w:rPr>
      </w:pPr>
      <w:r w:rsidRPr="00963D11">
        <w:rPr>
          <w:rFonts w:ascii="Corbel" w:hAnsi="Corbel" w:eastAsia="Symbol" w:cs="Times New Roman"/>
          <w:sz w:val="24"/>
          <w:szCs w:val="24"/>
        </w:rPr>
        <w:t>na profilaktykę poekspozycyjną – HIV, HBV, HCV</w:t>
      </w:r>
    </w:p>
    <w:p w:rsidRPr="00963D11" w:rsidR="005A35C8" w:rsidP="002D278E" w:rsidRDefault="005A35C8" w14:paraId="62FD44D3" w14:textId="77777777">
      <w:pPr>
        <w:pStyle w:val="Teksttreci"/>
        <w:spacing w:before="0" w:after="120" w:line="240" w:lineRule="auto"/>
        <w:ind w:right="23" w:firstLine="0"/>
        <w:jc w:val="center"/>
        <w:rPr>
          <w:rFonts w:ascii="Corbel" w:hAnsi="Corbel" w:cs="Times New Roman"/>
          <w:sz w:val="24"/>
          <w:szCs w:val="24"/>
        </w:rPr>
      </w:pPr>
      <w:r w:rsidRPr="00963D11">
        <w:rPr>
          <w:rFonts w:ascii="Corbel" w:hAnsi="Corbel" w:cs="Times New Roman"/>
          <w:sz w:val="24"/>
          <w:szCs w:val="24"/>
        </w:rPr>
        <w:t>Kieruję Pana/ Panią ……………………………………………………………………..........……</w:t>
      </w:r>
      <w:r w:rsidRPr="00963D11">
        <w:rPr>
          <w:rFonts w:ascii="Corbel" w:hAnsi="Corbel" w:cs="Times New Roman"/>
          <w:sz w:val="24"/>
          <w:szCs w:val="24"/>
        </w:rPr>
        <w:br/>
      </w:r>
      <w:r w:rsidRPr="00963D11">
        <w:rPr>
          <w:rFonts w:ascii="Corbel" w:hAnsi="Corbel" w:cs="Times New Roman"/>
          <w:sz w:val="24"/>
          <w:szCs w:val="24"/>
        </w:rPr>
        <w:t xml:space="preserve"> …………………………………………………………………………………………………….….</w:t>
      </w:r>
      <w:r w:rsidRPr="00963D11">
        <w:rPr>
          <w:rFonts w:ascii="Corbel" w:hAnsi="Corbel" w:cs="Times New Roman"/>
          <w:sz w:val="24"/>
          <w:szCs w:val="24"/>
        </w:rPr>
        <w:br/>
      </w:r>
      <w:r w:rsidRPr="00963D11">
        <w:rPr>
          <w:rFonts w:ascii="Corbel" w:hAnsi="Corbel" w:cs="Times New Roman"/>
          <w:sz w:val="24"/>
          <w:szCs w:val="24"/>
        </w:rPr>
        <w:t xml:space="preserve">         /PESEL</w:t>
      </w:r>
      <w:r w:rsidRPr="00963D11" w:rsidR="00D91BCD">
        <w:rPr>
          <w:rFonts w:ascii="Corbel" w:hAnsi="Corbel" w:cs="Times New Roman"/>
          <w:sz w:val="24"/>
          <w:szCs w:val="24"/>
        </w:rPr>
        <w:t>, nr albumu</w:t>
      </w:r>
      <w:r w:rsidRPr="00963D11" w:rsidR="00C32F6D">
        <w:rPr>
          <w:rFonts w:ascii="Corbel" w:hAnsi="Corbel" w:cs="Times New Roman"/>
          <w:sz w:val="24"/>
          <w:szCs w:val="24"/>
        </w:rPr>
        <w:t xml:space="preserve"> (jeśli posiada)</w:t>
      </w:r>
      <w:r w:rsidRPr="00963D11">
        <w:rPr>
          <w:rFonts w:ascii="Corbel" w:hAnsi="Corbel" w:cs="Times New Roman"/>
          <w:sz w:val="24"/>
          <w:szCs w:val="24"/>
        </w:rPr>
        <w:t>/</w:t>
      </w:r>
    </w:p>
    <w:p w:rsidRPr="00963D11" w:rsidR="002C40B9" w:rsidP="002C40B9" w:rsidRDefault="005A35C8" w14:paraId="58C90A57" w14:textId="77777777">
      <w:pPr>
        <w:spacing w:line="360" w:lineRule="auto"/>
        <w:rPr>
          <w:rFonts w:ascii="Corbel" w:hAnsi="Corbel" w:cs="Times New Roman"/>
        </w:rPr>
      </w:pPr>
      <w:r w:rsidRPr="00963D11">
        <w:rPr>
          <w:rFonts w:ascii="Corbel" w:hAnsi="Corbel" w:cs="Times New Roman"/>
        </w:rPr>
        <w:t xml:space="preserve">do </w:t>
      </w:r>
      <w:r w:rsidRPr="00963D11" w:rsidR="002C40B9">
        <w:rPr>
          <w:rFonts w:ascii="Corbel" w:hAnsi="Corbel" w:cs="Times New Roman"/>
        </w:rPr>
        <w:t>Centrum Medycznego w Łańcucie Sp. z o.o., ul. Paderewskiego 5, 37-100 Łańcut – Kliniczny Oddział Chorób Zakaźnych / Izba Przyjęć, tel. 17 224 02 40 (centrala: 17 224 01 00).</w:t>
      </w:r>
    </w:p>
    <w:p w:rsidRPr="00963D11" w:rsidR="00164B64" w:rsidP="002C40B9" w:rsidRDefault="005A35C8" w14:paraId="6A7189BD" w14:textId="77777777">
      <w:pPr>
        <w:pStyle w:val="Teksttreci"/>
        <w:spacing w:before="0" w:after="120" w:line="360" w:lineRule="auto"/>
        <w:ind w:right="23" w:firstLine="0"/>
        <w:rPr>
          <w:rFonts w:ascii="Corbel" w:hAnsi="Corbel" w:cs="Times New Roman"/>
          <w:sz w:val="24"/>
          <w:szCs w:val="24"/>
        </w:rPr>
      </w:pPr>
      <w:r w:rsidRPr="00963D11">
        <w:rPr>
          <w:rFonts w:ascii="Corbel" w:hAnsi="Corbel" w:cs="Times New Roman"/>
          <w:sz w:val="24"/>
          <w:szCs w:val="24"/>
        </w:rPr>
        <w:t xml:space="preserve">celem udzielenia świadczeń zdrowotnych w zakresie specjalistycznej profilaktyki poekspozycyjnej** w wyniku kontaktu z materiałem biologicznym potencjalnie zakaźnym i ryzykiem zakażenia HIV, HBV, HCV w czasie wykonywania czynności zawodowych/ pracy zleconej/realizacji praktyk studenckich i zajęć dydaktycznych* </w:t>
      </w:r>
    </w:p>
    <w:p w:rsidRPr="00963D11" w:rsidR="005A35C8" w:rsidP="299120A4" w:rsidRDefault="005A35C8" w14:paraId="038EC76D" w14:textId="4E71C2DD">
      <w:pPr>
        <w:pStyle w:val="Teksttreci"/>
        <w:spacing w:before="0" w:after="0" w:line="360" w:lineRule="auto"/>
        <w:ind w:right="23" w:firstLine="0"/>
        <w:rPr>
          <w:rFonts w:ascii="Corbel" w:hAnsi="Corbel" w:cs="Times New Roman"/>
          <w:sz w:val="24"/>
          <w:szCs w:val="24"/>
        </w:rPr>
      </w:pPr>
      <w:r w:rsidRPr="299120A4" w:rsidR="22CB18DE">
        <w:rPr>
          <w:rFonts w:ascii="Corbel" w:hAnsi="Corbel" w:cs="Times New Roman"/>
          <w:sz w:val="24"/>
          <w:szCs w:val="24"/>
        </w:rPr>
        <w:t>n</w:t>
      </w:r>
      <w:r w:rsidRPr="299120A4" w:rsidR="005A35C8">
        <w:rPr>
          <w:rFonts w:ascii="Corbel" w:hAnsi="Corbel" w:cs="Times New Roman"/>
          <w:sz w:val="24"/>
          <w:szCs w:val="24"/>
        </w:rPr>
        <w:t>a</w:t>
      </w:r>
      <w:r w:rsidRPr="299120A4" w:rsidR="7049D1F5">
        <w:rPr>
          <w:rFonts w:ascii="Corbel" w:hAnsi="Corbel" w:cs="Times New Roman"/>
          <w:sz w:val="24"/>
          <w:szCs w:val="24"/>
        </w:rPr>
        <w:t xml:space="preserve"> </w:t>
      </w:r>
      <w:r w:rsidRPr="299120A4" w:rsidR="3FD2C9E6">
        <w:rPr>
          <w:rFonts w:ascii="Corbel" w:hAnsi="Corbel" w:cs="Times New Roman"/>
          <w:sz w:val="24"/>
          <w:szCs w:val="24"/>
        </w:rPr>
        <w:t>s</w:t>
      </w:r>
      <w:r w:rsidRPr="299120A4" w:rsidR="005A35C8">
        <w:rPr>
          <w:rFonts w:ascii="Corbel" w:hAnsi="Corbel" w:cs="Times New Roman"/>
          <w:sz w:val="24"/>
          <w:szCs w:val="24"/>
        </w:rPr>
        <w:t>tanowisku</w:t>
      </w:r>
      <w:r w:rsidRPr="299120A4" w:rsidR="724D272C">
        <w:rPr>
          <w:rFonts w:ascii="Corbel" w:hAnsi="Corbel" w:cs="Times New Roman"/>
          <w:sz w:val="24"/>
          <w:szCs w:val="24"/>
        </w:rPr>
        <w:t xml:space="preserve">   </w:t>
      </w:r>
      <w:r w:rsidRPr="299120A4" w:rsidR="005A35C8">
        <w:rPr>
          <w:rFonts w:ascii="Corbel" w:hAnsi="Corbel" w:cs="Times New Roman"/>
          <w:sz w:val="24"/>
          <w:szCs w:val="24"/>
        </w:rPr>
        <w:t>…</w:t>
      </w:r>
      <w:r w:rsidRPr="299120A4" w:rsidR="00DC4E0E">
        <w:rPr>
          <w:rFonts w:ascii="Corbel" w:hAnsi="Corbel" w:cs="Times New Roman"/>
          <w:sz w:val="24"/>
          <w:szCs w:val="24"/>
        </w:rPr>
        <w:t>………………</w:t>
      </w:r>
      <w:r w:rsidRPr="299120A4" w:rsidR="00DC4E0E">
        <w:rPr>
          <w:rFonts w:ascii="Corbel" w:hAnsi="Corbel" w:cs="Times New Roman"/>
          <w:sz w:val="24"/>
          <w:szCs w:val="24"/>
        </w:rPr>
        <w:t>…….</w:t>
      </w:r>
      <w:r w:rsidRPr="299120A4" w:rsidR="005A35C8">
        <w:rPr>
          <w:rFonts w:ascii="Corbel" w:hAnsi="Corbel" w:cs="Times New Roman"/>
          <w:sz w:val="24"/>
          <w:szCs w:val="24"/>
        </w:rPr>
        <w:t>…………………………</w:t>
      </w:r>
      <w:r w:rsidRPr="299120A4" w:rsidR="00B226AF">
        <w:rPr>
          <w:rFonts w:ascii="Corbel" w:hAnsi="Corbel" w:cs="Times New Roman"/>
          <w:sz w:val="24"/>
          <w:szCs w:val="24"/>
        </w:rPr>
        <w:t>…………………………………</w:t>
      </w:r>
      <w:r w:rsidRPr="299120A4" w:rsidR="00B226AF">
        <w:rPr>
          <w:rFonts w:ascii="Corbel" w:hAnsi="Corbel" w:cs="Times New Roman"/>
          <w:sz w:val="24"/>
          <w:szCs w:val="24"/>
        </w:rPr>
        <w:t>…….</w:t>
      </w:r>
      <w:r w:rsidRPr="299120A4" w:rsidR="00B226AF">
        <w:rPr>
          <w:rFonts w:ascii="Corbel" w:hAnsi="Corbel" w:cs="Times New Roman"/>
          <w:sz w:val="24"/>
          <w:szCs w:val="24"/>
        </w:rPr>
        <w:t>.</w:t>
      </w:r>
      <w:r w:rsidRPr="299120A4" w:rsidR="00CD6EBD">
        <w:rPr>
          <w:rFonts w:ascii="Corbel" w:hAnsi="Corbel" w:cs="Times New Roman"/>
          <w:sz w:val="24"/>
          <w:szCs w:val="24"/>
        </w:rPr>
        <w:t>……….</w:t>
      </w:r>
      <w:r w:rsidRPr="299120A4" w:rsidR="1A90B6BB">
        <w:rPr>
          <w:rFonts w:ascii="Corbel" w:hAnsi="Corbel" w:cs="Times New Roman"/>
          <w:sz w:val="24"/>
          <w:szCs w:val="24"/>
        </w:rPr>
        <w:t>..........</w:t>
      </w:r>
    </w:p>
    <w:p w:rsidRPr="00963D11" w:rsidR="005A35C8" w:rsidP="002C40B9" w:rsidRDefault="005A35C8" w14:paraId="58D06CEF" w14:textId="1FE985BB">
      <w:pPr>
        <w:pStyle w:val="Teksttreci"/>
        <w:spacing w:before="0" w:after="0" w:line="360" w:lineRule="auto"/>
        <w:ind w:right="23" w:firstLine="0"/>
        <w:rPr>
          <w:rFonts w:ascii="Corbel" w:hAnsi="Corbel" w:cs="Times New Roman"/>
          <w:sz w:val="24"/>
          <w:szCs w:val="24"/>
        </w:rPr>
      </w:pPr>
      <w:r w:rsidRPr="299120A4" w:rsidR="005A35C8">
        <w:rPr>
          <w:rFonts w:ascii="Corbel" w:hAnsi="Corbel" w:cs="Times New Roman"/>
          <w:sz w:val="24"/>
          <w:szCs w:val="24"/>
        </w:rPr>
        <w:t xml:space="preserve">w </w:t>
      </w:r>
      <w:r w:rsidRPr="299120A4" w:rsidR="002C40B9">
        <w:rPr>
          <w:rFonts w:ascii="Corbel" w:hAnsi="Corbel" w:cs="Times New Roman"/>
          <w:sz w:val="24"/>
          <w:szCs w:val="24"/>
        </w:rPr>
        <w:t>d</w:t>
      </w:r>
      <w:r w:rsidRPr="299120A4" w:rsidR="005A35C8">
        <w:rPr>
          <w:rFonts w:ascii="Corbel" w:hAnsi="Corbel" w:cs="Times New Roman"/>
          <w:sz w:val="24"/>
          <w:szCs w:val="24"/>
        </w:rPr>
        <w:t>niu…………</w:t>
      </w:r>
      <w:r w:rsidRPr="299120A4" w:rsidR="00164B64">
        <w:rPr>
          <w:rFonts w:ascii="Corbel" w:hAnsi="Corbel" w:cs="Times New Roman"/>
          <w:sz w:val="24"/>
          <w:szCs w:val="24"/>
        </w:rPr>
        <w:t>……..</w:t>
      </w:r>
      <w:r w:rsidRPr="299120A4" w:rsidR="005A35C8">
        <w:rPr>
          <w:rFonts w:ascii="Corbel" w:hAnsi="Corbel" w:cs="Times New Roman"/>
          <w:sz w:val="24"/>
          <w:szCs w:val="24"/>
        </w:rPr>
        <w:t>……………</w:t>
      </w:r>
      <w:r w:rsidRPr="299120A4" w:rsidR="1DF62756">
        <w:rPr>
          <w:rFonts w:ascii="Corbel" w:hAnsi="Corbel" w:cs="Times New Roman"/>
          <w:sz w:val="24"/>
          <w:szCs w:val="24"/>
        </w:rPr>
        <w:t xml:space="preserve">  </w:t>
      </w:r>
      <w:r w:rsidRPr="299120A4" w:rsidR="005A35C8">
        <w:rPr>
          <w:rFonts w:ascii="Corbel" w:hAnsi="Corbel" w:cs="Times New Roman"/>
          <w:sz w:val="24"/>
          <w:szCs w:val="24"/>
        </w:rPr>
        <w:t>o godz. ...</w:t>
      </w:r>
      <w:r w:rsidRPr="299120A4" w:rsidR="00B226AF">
        <w:rPr>
          <w:rFonts w:ascii="Corbel" w:hAnsi="Corbel" w:cs="Times New Roman"/>
          <w:sz w:val="24"/>
          <w:szCs w:val="24"/>
        </w:rPr>
        <w:t>..........................</w:t>
      </w:r>
      <w:r w:rsidRPr="299120A4" w:rsidR="005A35C8">
        <w:rPr>
          <w:rFonts w:ascii="Corbel" w:hAnsi="Corbel" w:cs="Times New Roman"/>
          <w:sz w:val="24"/>
          <w:szCs w:val="24"/>
        </w:rPr>
        <w:t>...</w:t>
      </w:r>
      <w:r w:rsidRPr="299120A4" w:rsidR="00DC4E0E">
        <w:rPr>
          <w:rFonts w:ascii="Corbel" w:hAnsi="Corbel" w:cs="Times New Roman"/>
          <w:sz w:val="24"/>
          <w:szCs w:val="24"/>
        </w:rPr>
        <w:t>.</w:t>
      </w:r>
      <w:r w:rsidRPr="299120A4" w:rsidR="005A35C8">
        <w:rPr>
          <w:rFonts w:ascii="Corbel" w:hAnsi="Corbel" w:cs="Times New Roman"/>
          <w:sz w:val="24"/>
          <w:szCs w:val="24"/>
        </w:rPr>
        <w:t xml:space="preserve">...  </w:t>
      </w:r>
    </w:p>
    <w:p w:rsidRPr="00963D11" w:rsidR="000776FA" w:rsidP="00AE23FC" w:rsidRDefault="005A35C8" w14:paraId="062C67D8" w14:textId="77777777">
      <w:pPr>
        <w:pStyle w:val="Teksttreci"/>
        <w:spacing w:before="0" w:after="120" w:line="276" w:lineRule="auto"/>
        <w:ind w:right="23" w:firstLine="0"/>
        <w:rPr>
          <w:rFonts w:ascii="Corbel" w:hAnsi="Corbel" w:eastAsia="Times New Roman" w:cs="Times New Roman"/>
          <w:bCs/>
          <w:sz w:val="24"/>
          <w:szCs w:val="24"/>
        </w:rPr>
      </w:pPr>
      <w:r w:rsidRPr="00963D11">
        <w:rPr>
          <w:rFonts w:ascii="Corbel" w:hAnsi="Corbel" w:cs="Times New Roman"/>
          <w:sz w:val="24"/>
          <w:szCs w:val="24"/>
        </w:rPr>
        <w:t xml:space="preserve">Ponadto jako </w:t>
      </w:r>
      <w:r w:rsidRPr="00963D11" w:rsidR="00647DF7">
        <w:rPr>
          <w:rFonts w:ascii="Corbel" w:hAnsi="Corbel" w:cs="Times New Roman"/>
          <w:sz w:val="24"/>
          <w:szCs w:val="24"/>
        </w:rPr>
        <w:t xml:space="preserve">Uniwersytet </w:t>
      </w:r>
      <w:r w:rsidRPr="00963D11" w:rsidR="002C40B9">
        <w:rPr>
          <w:rFonts w:ascii="Corbel" w:hAnsi="Corbel" w:cs="Times New Roman"/>
          <w:sz w:val="24"/>
          <w:szCs w:val="24"/>
        </w:rPr>
        <w:t>Rzeszowski, ul. Tadeusza Rejtana 16 C, 35-959 Rzeszów</w:t>
      </w:r>
      <w:r w:rsidRPr="00963D11" w:rsidR="00647DF7">
        <w:rPr>
          <w:rFonts w:ascii="Corbel" w:hAnsi="Corbel" w:cs="Times New Roman"/>
          <w:sz w:val="24"/>
          <w:szCs w:val="24"/>
        </w:rPr>
        <w:t xml:space="preserve"> będący Zleceniodawcą</w:t>
      </w:r>
      <w:r w:rsidRPr="00963D11">
        <w:rPr>
          <w:rFonts w:ascii="Corbel" w:hAnsi="Corbel" w:cs="Times New Roman"/>
          <w:sz w:val="24"/>
          <w:szCs w:val="24"/>
        </w:rPr>
        <w:t xml:space="preserve"> zobowiązuję się do pokrycia kosztów udzielonych świadczeń zgodnie z fakturami wystawionymi przez </w:t>
      </w:r>
      <w:r w:rsidRPr="00963D11" w:rsidR="002C40B9">
        <w:rPr>
          <w:rFonts w:ascii="Corbel" w:hAnsi="Corbel" w:cs="Times New Roman"/>
        </w:rPr>
        <w:t>Centrum Medycznego w Łańcucie Sp. z o.o., ul. Paderewskiego 5, 37-100 Łańcut</w:t>
      </w:r>
    </w:p>
    <w:p w:rsidRPr="00963D11" w:rsidR="005A35C8" w:rsidP="004F2055" w:rsidRDefault="005A35C8" w14:paraId="7FF0BCF8" w14:textId="77777777">
      <w:pPr>
        <w:pStyle w:val="Teksttreci"/>
        <w:spacing w:before="0" w:after="480" w:line="240" w:lineRule="auto"/>
        <w:ind w:right="23" w:firstLine="0"/>
        <w:rPr>
          <w:rFonts w:ascii="Corbel" w:hAnsi="Corbel" w:cs="Times New Roman"/>
          <w:sz w:val="24"/>
          <w:szCs w:val="24"/>
        </w:rPr>
      </w:pPr>
      <w:r w:rsidRPr="00963D11">
        <w:rPr>
          <w:rFonts w:ascii="Corbel" w:hAnsi="Corbel" w:cs="Times New Roman"/>
          <w:i/>
          <w:iCs/>
          <w:sz w:val="24"/>
          <w:szCs w:val="24"/>
        </w:rPr>
        <w:t xml:space="preserve">**profilaktyka poekspozycyjna obejmuje porady lekarskie </w:t>
      </w:r>
      <w:r w:rsidRPr="00963D11" w:rsidR="009468BB">
        <w:rPr>
          <w:rFonts w:ascii="Corbel" w:hAnsi="Corbel" w:cs="Times New Roman"/>
          <w:i/>
          <w:iCs/>
          <w:sz w:val="24"/>
          <w:szCs w:val="24"/>
        </w:rPr>
        <w:t xml:space="preserve">dla </w:t>
      </w:r>
      <w:r w:rsidRPr="00963D11">
        <w:rPr>
          <w:rFonts w:ascii="Corbel" w:hAnsi="Corbel" w:cs="Times New Roman"/>
          <w:i/>
          <w:iCs/>
          <w:sz w:val="24"/>
          <w:szCs w:val="24"/>
        </w:rPr>
        <w:t>osoby eksponowanej oraz badania laboratoryjne w niezbędnym zakresie u osoby eksponowanej oraz źródła ekspozycji (jeśli jest znane).</w:t>
      </w:r>
    </w:p>
    <w:p w:rsidRPr="00963D11" w:rsidR="005A35C8" w:rsidP="00AE23FC" w:rsidRDefault="005A35C8" w14:paraId="0D4BACCA" w14:textId="77777777">
      <w:pPr>
        <w:pStyle w:val="Tekstpodstawowy"/>
        <w:spacing w:after="0"/>
        <w:ind w:left="4536"/>
        <w:jc w:val="both"/>
        <w:rPr>
          <w:rFonts w:ascii="Corbel" w:hAnsi="Corbel" w:cs="Times New Roman"/>
        </w:rPr>
      </w:pPr>
      <w:r w:rsidRPr="00963D11">
        <w:rPr>
          <w:rFonts w:ascii="Corbel" w:hAnsi="Corbel" w:cs="Times New Roman"/>
        </w:rPr>
        <w:t>………………………….…………………</w:t>
      </w:r>
      <w:r w:rsidRPr="00963D11" w:rsidR="00B226AF">
        <w:rPr>
          <w:rFonts w:ascii="Corbel" w:hAnsi="Corbel" w:cs="Times New Roman"/>
        </w:rPr>
        <w:t>…………</w:t>
      </w:r>
    </w:p>
    <w:p w:rsidRPr="00963D11" w:rsidR="005A35C8" w:rsidP="00AE23FC" w:rsidRDefault="005A35C8" w14:paraId="4084A4F0" w14:textId="77777777">
      <w:pPr>
        <w:pStyle w:val="Tekstpodstawowy"/>
        <w:spacing w:after="0"/>
        <w:ind w:left="4536"/>
        <w:jc w:val="both"/>
        <w:rPr>
          <w:rFonts w:ascii="Corbel" w:hAnsi="Corbel" w:cs="Times New Roman"/>
        </w:rPr>
      </w:pPr>
      <w:r w:rsidRPr="00963D11">
        <w:rPr>
          <w:rFonts w:ascii="Corbel" w:hAnsi="Corbel" w:cs="Times New Roman"/>
          <w:lang w:eastAsia="pl-PL"/>
        </w:rPr>
        <w:t xml:space="preserve">/podpis i pieczątka pracownika dziekanatu </w:t>
      </w:r>
      <w:r w:rsidRPr="00963D11" w:rsidR="00110FAD">
        <w:rPr>
          <w:rFonts w:ascii="Corbel" w:hAnsi="Corbel" w:cs="Times New Roman"/>
          <w:lang w:eastAsia="pl-PL"/>
        </w:rPr>
        <w:t xml:space="preserve">albo </w:t>
      </w:r>
      <w:r w:rsidRPr="00963D11">
        <w:rPr>
          <w:rFonts w:ascii="Corbel" w:hAnsi="Corbel" w:cs="Times New Roman"/>
          <w:lang w:eastAsia="pl-PL"/>
        </w:rPr>
        <w:t>kierownika jednostki organizacyjnej upoważnionego w imieniu Zleceniodawcy</w:t>
      </w:r>
      <w:r w:rsidRPr="00963D11" w:rsidR="00110FAD">
        <w:rPr>
          <w:rFonts w:ascii="Corbel" w:hAnsi="Corbel" w:cs="Times New Roman"/>
          <w:lang w:eastAsia="pl-PL"/>
        </w:rPr>
        <w:t xml:space="preserve"> albo lekarza dyżurnego </w:t>
      </w:r>
      <w:r w:rsidRPr="00963D11" w:rsidR="00AE23FC">
        <w:rPr>
          <w:rFonts w:ascii="Corbel" w:hAnsi="Corbel" w:cs="Times New Roman"/>
          <w:lang w:eastAsia="pl-PL"/>
        </w:rPr>
        <w:t>a</w:t>
      </w:r>
      <w:r w:rsidRPr="00963D11" w:rsidR="00110FAD">
        <w:rPr>
          <w:rFonts w:ascii="Corbel" w:hAnsi="Corbel" w:cs="Times New Roman"/>
          <w:lang w:eastAsia="pl-PL"/>
        </w:rPr>
        <w:t>lbo nauczyciela akademickiego albo opiekun praktyk lub stażu</w:t>
      </w:r>
      <w:r w:rsidRPr="00963D11" w:rsidR="00AE23FC">
        <w:rPr>
          <w:rFonts w:ascii="Corbel" w:hAnsi="Corbel" w:cs="Times New Roman"/>
          <w:lang w:eastAsia="pl-PL"/>
        </w:rPr>
        <w:t>.</w:t>
      </w:r>
    </w:p>
    <w:p w:rsidRPr="00963D11" w:rsidR="005A35C8" w:rsidRDefault="005A35C8" w14:paraId="085D1358" w14:textId="77777777">
      <w:pPr>
        <w:pStyle w:val="Tekstpodstawowy"/>
        <w:spacing w:after="0"/>
        <w:jc w:val="both"/>
        <w:rPr>
          <w:rFonts w:ascii="Corbel" w:hAnsi="Corbel" w:cs="Times New Roman"/>
        </w:rPr>
      </w:pPr>
      <w:r w:rsidRPr="00963D11">
        <w:rPr>
          <w:rFonts w:ascii="Corbel" w:hAnsi="Corbel" w:cs="Times New Roman"/>
          <w:lang w:eastAsia="pl-PL"/>
        </w:rPr>
        <w:t>-----------------------------</w:t>
      </w:r>
    </w:p>
    <w:p w:rsidRPr="00963D11" w:rsidR="00E532FB" w:rsidP="00110FAD" w:rsidRDefault="005A35C8" w14:paraId="6F509C86" w14:textId="77777777">
      <w:pPr>
        <w:pStyle w:val="Tekstpodstawowy"/>
        <w:spacing w:after="0"/>
        <w:jc w:val="both"/>
        <w:rPr>
          <w:rFonts w:ascii="Corbel" w:hAnsi="Corbel" w:cs="Times New Roman"/>
        </w:rPr>
      </w:pPr>
      <w:r w:rsidRPr="00963D11">
        <w:rPr>
          <w:rFonts w:ascii="Corbel" w:hAnsi="Corbel" w:cs="Times New Roman"/>
          <w:lang w:eastAsia="pl-PL"/>
        </w:rPr>
        <w:t>*</w:t>
      </w:r>
      <w:r w:rsidRPr="00963D11" w:rsidR="00C32F6D">
        <w:rPr>
          <w:rFonts w:ascii="Corbel" w:hAnsi="Corbel" w:cs="Times New Roman"/>
          <w:lang w:eastAsia="pl-PL"/>
        </w:rPr>
        <w:t>niewłaściwe skreślić</w:t>
      </w:r>
    </w:p>
    <w:sectPr w:rsidRPr="00963D11" w:rsidR="00E532FB" w:rsidSect="004F2055">
      <w:headerReference w:type="first" r:id="rId8"/>
      <w:pgSz w:w="11906" w:h="16838" w:orient="portrait"/>
      <w:pgMar w:top="709" w:right="1154" w:bottom="1134" w:left="11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23FA" w:rsidP="00E532FB" w:rsidRDefault="004F23FA" w14:paraId="1F8C6177" w14:textId="77777777">
      <w:pPr>
        <w:rPr>
          <w:rFonts w:hint="eastAsia"/>
        </w:rPr>
      </w:pPr>
      <w:r>
        <w:separator/>
      </w:r>
    </w:p>
  </w:endnote>
  <w:endnote w:type="continuationSeparator" w:id="0">
    <w:p w:rsidR="004F23FA" w:rsidP="00E532FB" w:rsidRDefault="004F23FA" w14:paraId="48D0D98F" w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23FA" w:rsidP="00E532FB" w:rsidRDefault="004F23FA" w14:paraId="6A720945" w14:textId="77777777">
      <w:pPr>
        <w:rPr>
          <w:rFonts w:hint="eastAsia"/>
        </w:rPr>
      </w:pPr>
      <w:r>
        <w:separator/>
      </w:r>
    </w:p>
  </w:footnote>
  <w:footnote w:type="continuationSeparator" w:id="0">
    <w:p w:rsidR="004F23FA" w:rsidP="00E532FB" w:rsidRDefault="004F23FA" w14:paraId="6043076F" w14:textId="777777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532FB" w:rsidR="00FE7A47" w:rsidP="00FE7A47" w:rsidRDefault="00FE7A47" w14:paraId="47157AA1" w14:textId="77777777">
    <w:pPr>
      <w:pStyle w:val="Nagwek"/>
      <w:jc w:val="right"/>
      <w:rPr>
        <w:rFonts w:hint="eastAsia"/>
        <w:sz w:val="16"/>
      </w:rPr>
    </w:pPr>
    <w:r>
      <w:rPr>
        <w:sz w:val="16"/>
      </w:rPr>
      <w:t>Załącznik nr 2</w:t>
    </w:r>
    <w:r w:rsidRPr="00E532FB">
      <w:rPr>
        <w:sz w:val="16"/>
      </w:rPr>
      <w:t xml:space="preserve"> do</w:t>
    </w:r>
  </w:p>
  <w:p w:rsidRPr="00E532FB" w:rsidR="00FE7A47" w:rsidP="00FE7A47" w:rsidRDefault="00FE7A47" w14:paraId="4B87F5DD" w14:textId="77777777">
    <w:pPr>
      <w:pStyle w:val="Nagwek"/>
      <w:jc w:val="right"/>
      <w:rPr>
        <w:rFonts w:hint="eastAsia"/>
        <w:sz w:val="16"/>
      </w:rPr>
    </w:pPr>
    <w:r w:rsidRPr="00E532FB">
      <w:rPr>
        <w:sz w:val="16"/>
      </w:rPr>
      <w:t xml:space="preserve"> </w:t>
    </w:r>
    <w:r w:rsidRPr="00E532FB">
      <w:rPr>
        <w:rFonts w:hint="eastAsia"/>
        <w:sz w:val="16"/>
      </w:rPr>
      <w:t>„</w:t>
    </w:r>
    <w:r w:rsidRPr="00E532FB">
      <w:rPr>
        <w:sz w:val="16"/>
      </w:rPr>
      <w:t xml:space="preserve">Procedury postępowania po ekspozycji zawodowej </w:t>
    </w:r>
    <w:r w:rsidRPr="00E532FB">
      <w:rPr>
        <w:rFonts w:hint="eastAsia"/>
        <w:sz w:val="16"/>
      </w:rPr>
      <w:t>…</w:t>
    </w:r>
    <w:r w:rsidRPr="00E532FB">
      <w:rPr>
        <w:sz w:val="16"/>
      </w:rPr>
      <w:t>..</w:t>
    </w:r>
    <w:r w:rsidRPr="00E532FB">
      <w:rPr>
        <w:rFonts w:hint="eastAsia"/>
        <w:sz w:val="16"/>
      </w:rPr>
      <w:t>”</w:t>
    </w:r>
  </w:p>
  <w:p w:rsidRPr="00E532FB" w:rsidR="00FE7A47" w:rsidP="00FE7A47" w:rsidRDefault="00FE7A47" w14:paraId="31672993" w14:textId="77777777">
    <w:pPr>
      <w:pStyle w:val="Nagwek"/>
      <w:jc w:val="right"/>
      <w:rPr>
        <w:rFonts w:hint="eastAsia"/>
        <w:sz w:val="16"/>
      </w:rPr>
    </w:pPr>
    <w:r w:rsidRPr="00E532FB">
      <w:rPr>
        <w:sz w:val="16"/>
      </w:rPr>
      <w:t xml:space="preserve">(zarządzenie nr </w:t>
    </w:r>
    <w:r>
      <w:rPr>
        <w:sz w:val="16"/>
      </w:rPr>
      <w:t xml:space="preserve">                  /XV R/2019</w:t>
    </w:r>
  </w:p>
  <w:p w:rsidRPr="00E532FB" w:rsidR="00FE7A47" w:rsidP="00FE7A47" w:rsidRDefault="00FE7A47" w14:paraId="0DFB5489" w14:textId="77777777">
    <w:pPr>
      <w:pStyle w:val="Nagwek"/>
      <w:jc w:val="right"/>
      <w:rPr>
        <w:rFonts w:hint="eastAsia"/>
        <w:sz w:val="16"/>
      </w:rPr>
    </w:pPr>
    <w:r w:rsidRPr="00E532FB">
      <w:rPr>
        <w:sz w:val="16"/>
      </w:rPr>
      <w:t>Rektora Uniwersytetu Medycznego we Wrocławiu</w:t>
    </w:r>
  </w:p>
  <w:p w:rsidRPr="00E532FB" w:rsidR="00FE7A47" w:rsidP="00FE7A47" w:rsidRDefault="00FE7A47" w14:paraId="2B083C14" w14:textId="77777777">
    <w:pPr>
      <w:pStyle w:val="Nagwek"/>
      <w:jc w:val="right"/>
      <w:rPr>
        <w:rFonts w:hint="eastAsia"/>
        <w:sz w:val="16"/>
      </w:rPr>
    </w:pPr>
    <w:r w:rsidRPr="00E532FB">
      <w:rPr>
        <w:rFonts w:hint="eastAsia"/>
        <w:sz w:val="16"/>
      </w:rPr>
      <w:t xml:space="preserve">z dnia </w:t>
    </w:r>
    <w:r>
      <w:rPr>
        <w:sz w:val="16"/>
      </w:rPr>
      <w:t xml:space="preserve">                                     2019 r.</w:t>
    </w:r>
    <w:r w:rsidRPr="00E532FB">
      <w:rPr>
        <w:rFonts w:hint="eastAsia"/>
        <w:sz w:val="16"/>
      </w:rPr>
      <w:t xml:space="preserve">) </w:t>
    </w:r>
  </w:p>
  <w:p w:rsidR="00FE7A47" w:rsidRDefault="00FE7A47" w14:paraId="672A6659" w14:textId="7777777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792234">
    <w:abstractNumId w:val="0"/>
  </w:num>
  <w:num w:numId="2" w16cid:durableId="482623152">
    <w:abstractNumId w:val="1"/>
  </w:num>
  <w:num w:numId="3" w16cid:durableId="56800492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E4"/>
    <w:rsid w:val="000235D6"/>
    <w:rsid w:val="00045100"/>
    <w:rsid w:val="000776FA"/>
    <w:rsid w:val="00110FAD"/>
    <w:rsid w:val="00156C2B"/>
    <w:rsid w:val="00164B64"/>
    <w:rsid w:val="001764E4"/>
    <w:rsid w:val="00193B62"/>
    <w:rsid w:val="002346D5"/>
    <w:rsid w:val="0025172D"/>
    <w:rsid w:val="002539AB"/>
    <w:rsid w:val="002C40B9"/>
    <w:rsid w:val="002D278E"/>
    <w:rsid w:val="003059A7"/>
    <w:rsid w:val="004040EE"/>
    <w:rsid w:val="00413FFF"/>
    <w:rsid w:val="004431C9"/>
    <w:rsid w:val="004D046B"/>
    <w:rsid w:val="004F2055"/>
    <w:rsid w:val="004F23FA"/>
    <w:rsid w:val="004F44E1"/>
    <w:rsid w:val="00507F24"/>
    <w:rsid w:val="00544FA8"/>
    <w:rsid w:val="00550756"/>
    <w:rsid w:val="005A35C8"/>
    <w:rsid w:val="005D4D37"/>
    <w:rsid w:val="0061594C"/>
    <w:rsid w:val="00636E05"/>
    <w:rsid w:val="00647DF7"/>
    <w:rsid w:val="00673A49"/>
    <w:rsid w:val="00676A1F"/>
    <w:rsid w:val="00734E7D"/>
    <w:rsid w:val="00756141"/>
    <w:rsid w:val="0079303C"/>
    <w:rsid w:val="007A4570"/>
    <w:rsid w:val="007D4E11"/>
    <w:rsid w:val="00832F70"/>
    <w:rsid w:val="00834BE2"/>
    <w:rsid w:val="0084058F"/>
    <w:rsid w:val="00895FD1"/>
    <w:rsid w:val="008C2630"/>
    <w:rsid w:val="008C7C61"/>
    <w:rsid w:val="00932021"/>
    <w:rsid w:val="009468BB"/>
    <w:rsid w:val="00963D11"/>
    <w:rsid w:val="00986EC2"/>
    <w:rsid w:val="00996FA2"/>
    <w:rsid w:val="009D3DD5"/>
    <w:rsid w:val="00A13EA7"/>
    <w:rsid w:val="00A93AF0"/>
    <w:rsid w:val="00AE23FC"/>
    <w:rsid w:val="00B119CF"/>
    <w:rsid w:val="00B226AF"/>
    <w:rsid w:val="00C32F6D"/>
    <w:rsid w:val="00C61E16"/>
    <w:rsid w:val="00C77AFE"/>
    <w:rsid w:val="00C966D1"/>
    <w:rsid w:val="00C974D7"/>
    <w:rsid w:val="00CA77C9"/>
    <w:rsid w:val="00CB4CE0"/>
    <w:rsid w:val="00CD025C"/>
    <w:rsid w:val="00CD13C8"/>
    <w:rsid w:val="00CD6EBD"/>
    <w:rsid w:val="00CE5F61"/>
    <w:rsid w:val="00D479F9"/>
    <w:rsid w:val="00D6579B"/>
    <w:rsid w:val="00D91BCD"/>
    <w:rsid w:val="00DA3C20"/>
    <w:rsid w:val="00DC4E0E"/>
    <w:rsid w:val="00DD33FB"/>
    <w:rsid w:val="00E532FB"/>
    <w:rsid w:val="00E9381A"/>
    <w:rsid w:val="00EB115A"/>
    <w:rsid w:val="00EC12C6"/>
    <w:rsid w:val="00F04240"/>
    <w:rsid w:val="00F60B08"/>
    <w:rsid w:val="00FC26B3"/>
    <w:rsid w:val="00FE7A47"/>
    <w:rsid w:val="07A768B1"/>
    <w:rsid w:val="1699AB5E"/>
    <w:rsid w:val="171D3C5D"/>
    <w:rsid w:val="17B45F88"/>
    <w:rsid w:val="18A7E008"/>
    <w:rsid w:val="1A90B6BB"/>
    <w:rsid w:val="1CC70317"/>
    <w:rsid w:val="1DF62756"/>
    <w:rsid w:val="22CB18DE"/>
    <w:rsid w:val="299120A4"/>
    <w:rsid w:val="2BBF470B"/>
    <w:rsid w:val="3FD2C9E6"/>
    <w:rsid w:val="48ECA08A"/>
    <w:rsid w:val="5AD9C7D6"/>
    <w:rsid w:val="5AFA8302"/>
    <w:rsid w:val="61ECEDB3"/>
    <w:rsid w:val="702DA31E"/>
    <w:rsid w:val="7049D1F5"/>
    <w:rsid w:val="724D272C"/>
    <w:rsid w:val="7A39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2BBAEC"/>
  <w15:chartTrackingRefBased/>
  <w15:docId w15:val="{48372B22-858C-4B49-BC89-5380A1A096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ascii="Times New Roman" w:hAnsi="Times New Roman" w:cs="Times New Roman"/>
      <w:sz w:val="22"/>
      <w:szCs w:val="22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Times New Roman" w:hAnsi="Times New Roman" w:eastAsia="Times New Roman" w:cs="Times New Roman"/>
      <w:b w:val="0"/>
      <w:bCs w:val="0"/>
      <w:sz w:val="22"/>
      <w:szCs w:val="22"/>
      <w:lang w:val="pl-PL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Domylnaczcionkaakapitu1" w:customStyle="1">
    <w:name w:val="Domyślna czcionka akapitu1"/>
  </w:style>
  <w:style w:type="character" w:styleId="WW8Num9z0" w:customStyle="1">
    <w:name w:val="WW8Num9z0"/>
    <w:rPr>
      <w:sz w:val="22"/>
      <w:szCs w:val="22"/>
    </w:rPr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1z0" w:customStyle="1">
    <w:name w:val="WW8Num11z0"/>
    <w:rPr>
      <w:rFonts w:eastAsia="Times New Roman"/>
      <w:b w:val="0"/>
      <w:bCs w:val="0"/>
      <w:sz w:val="22"/>
      <w:szCs w:val="22"/>
      <w:lang w:val="pl-PL"/>
    </w:rPr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styleId="TekstdymkaZnak" w:customStyle="1">
    <w:name w:val="Tekst dymka Znak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Znakinumeracji" w:customStyle="1">
    <w:name w:val="Znaki numeracji"/>
  </w:style>
  <w:style w:type="character" w:styleId="Znakiwypunktowania" w:customStyle="1">
    <w:name w:val="Znaki wypunktowania"/>
    <w:rPr>
      <w:rFonts w:ascii="OpenSymbol" w:hAnsi="OpenSymbol" w:eastAsia="OpenSymbol" w:cs="OpenSymbol"/>
    </w:rPr>
  </w:style>
  <w:style w:type="paragraph" w:styleId="Nagwek2" w:customStyle="1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pPr>
      <w:suppressLineNumbers/>
    </w:p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western" w:customStyle="1">
    <w:name w:val="western"/>
    <w:basedOn w:val="Normalny"/>
    <w:pPr>
      <w:suppressAutoHyphens w:val="0"/>
      <w:spacing w:before="100"/>
      <w:ind w:right="284"/>
      <w:jc w:val="both"/>
    </w:pPr>
    <w:rPr>
      <w:rFonts w:eastAsia="Times New Roman"/>
    </w:rPr>
  </w:style>
  <w:style w:type="paragraph" w:styleId="Teksttreci" w:customStyle="1">
    <w:name w:val="Tekst treści"/>
    <w:basedOn w:val="Normalny"/>
    <w:pPr>
      <w:shd w:val="clear" w:color="auto" w:fill="FFFFFF"/>
      <w:spacing w:before="480" w:after="240" w:line="263" w:lineRule="exact"/>
      <w:ind w:hanging="360"/>
      <w:jc w:val="both"/>
    </w:pPr>
    <w:rPr>
      <w:rFonts w:ascii="Arial" w:hAnsi="Arial" w:eastAsia="Arial" w:cs="Arial"/>
      <w:sz w:val="23"/>
      <w:szCs w:val="23"/>
    </w:rPr>
  </w:style>
  <w:style w:type="paragraph" w:styleId="xwestern" w:customStyle="1">
    <w:name w:val="x_western"/>
    <w:basedOn w:val="Normalny"/>
    <w:pPr>
      <w:suppressAutoHyphens w:val="0"/>
    </w:pPr>
    <w:rPr>
      <w:rFonts w:eastAsia="Calibri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32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NagwekZnak" w:customStyle="1">
    <w:name w:val="Nagłówek Znak"/>
    <w:link w:val="Nagwek"/>
    <w:uiPriority w:val="99"/>
    <w:rsid w:val="00E532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532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StopkaZnak" w:customStyle="1">
    <w:name w:val="Stopka Znak"/>
    <w:link w:val="Stopka"/>
    <w:uiPriority w:val="99"/>
    <w:rsid w:val="00E532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WW8Num7z5" w:customStyle="1">
    <w:name w:val="WW8Num7z5"/>
    <w:rsid w:val="000776F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23FC"/>
    <w:rPr>
      <w:rFonts w:cs="Mangal"/>
      <w:sz w:val="20"/>
      <w:szCs w:val="18"/>
    </w:rPr>
  </w:style>
  <w:style w:type="character" w:styleId="TekstprzypisudolnegoZnak" w:customStyle="1">
    <w:name w:val="Tekst przypisu dolnego Znak"/>
    <w:link w:val="Tekstprzypisudolnego"/>
    <w:uiPriority w:val="99"/>
    <w:semiHidden/>
    <w:rsid w:val="00AE23FC"/>
    <w:rPr>
      <w:rFonts w:ascii="Liberation Serif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AE23FC"/>
    <w:rPr>
      <w:vertAlign w:val="superscript"/>
    </w:rPr>
  </w:style>
  <w:style w:type="paragraph" w:styleId="Poprawka">
    <w:name w:val="Revision"/>
    <w:hidden/>
    <w:uiPriority w:val="99"/>
    <w:semiHidden/>
    <w:rsid w:val="00EC12C6"/>
    <w:rPr>
      <w:rFonts w:ascii="Liberation Serif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67EC-CC7B-419B-A997-29DCE286FF0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UMED</dc:creator>
  <keywords/>
  <lastModifiedBy>Sławomir Bosak</lastModifiedBy>
  <revision>20</revision>
  <lastPrinted>2026-03-09T11:42:00.0000000Z</lastPrinted>
  <dcterms:created xsi:type="dcterms:W3CDTF">2026-02-12T09:57:00.0000000Z</dcterms:created>
  <dcterms:modified xsi:type="dcterms:W3CDTF">2026-03-12T07:06:15.9669293Z</dcterms:modified>
</coreProperties>
</file>