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687B" w:rsidRPr="00390998" w:rsidRDefault="002C5483" w:rsidP="00DF687B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Znak sprawy: ZP/UR/</w:t>
      </w:r>
      <w:r w:rsidR="004A5FD8" w:rsidRPr="0005096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32</w:t>
      </w:r>
      <w:r w:rsidR="004A5FD8" w:rsidRPr="00050967">
        <w:rPr>
          <w:rFonts w:ascii="Arial" w:eastAsia="Calibri" w:hAnsi="Arial" w:cs="Arial"/>
          <w:b/>
          <w:sz w:val="20"/>
          <w:szCs w:val="20"/>
          <w:lang w:eastAsia="en-US"/>
        </w:rPr>
        <w:t xml:space="preserve"> /2019</w:t>
      </w:r>
      <w:r w:rsidR="004A5FD8" w:rsidRPr="00050967">
        <w:rPr>
          <w:rFonts w:ascii="Arial" w:eastAsia="Calibri" w:hAnsi="Arial" w:cs="Arial"/>
          <w:sz w:val="20"/>
          <w:szCs w:val="20"/>
          <w:lang w:eastAsia="en-US"/>
        </w:rPr>
        <w:tab/>
      </w:r>
      <w:r w:rsidR="00DF687B" w:rsidRPr="00390998">
        <w:rPr>
          <w:rFonts w:ascii="Arial" w:hAnsi="Arial" w:cs="Arial"/>
          <w:color w:val="FF0000"/>
          <w:sz w:val="20"/>
          <w:szCs w:val="20"/>
        </w:rPr>
        <w:tab/>
      </w:r>
      <w:r w:rsidR="00DF687B" w:rsidRPr="00390998">
        <w:rPr>
          <w:rFonts w:ascii="Arial" w:hAnsi="Arial" w:cs="Arial"/>
          <w:color w:val="FF0000"/>
          <w:sz w:val="20"/>
          <w:szCs w:val="20"/>
        </w:rPr>
        <w:tab/>
      </w:r>
      <w:r w:rsidR="00DF687B" w:rsidRPr="00390998">
        <w:rPr>
          <w:rFonts w:ascii="Arial" w:hAnsi="Arial" w:cs="Arial"/>
          <w:color w:val="FF0000"/>
          <w:sz w:val="20"/>
          <w:szCs w:val="20"/>
        </w:rPr>
        <w:tab/>
      </w:r>
      <w:r w:rsidR="00DF687B" w:rsidRPr="00390998">
        <w:rPr>
          <w:rFonts w:ascii="Arial" w:hAnsi="Arial" w:cs="Arial"/>
          <w:color w:val="FF0000"/>
          <w:sz w:val="20"/>
          <w:szCs w:val="20"/>
        </w:rPr>
        <w:tab/>
      </w:r>
      <w:r w:rsidR="00DF687B" w:rsidRPr="004A5FD8">
        <w:rPr>
          <w:rFonts w:ascii="Arial" w:hAnsi="Arial" w:cs="Arial"/>
          <w:sz w:val="20"/>
          <w:szCs w:val="20"/>
        </w:rPr>
        <w:tab/>
        <w:t>Załącznik nr 1 do SIWZ</w:t>
      </w: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18"/>
          <w:szCs w:val="18"/>
        </w:rPr>
        <w:t xml:space="preserve">……………………………. </w:t>
      </w:r>
      <w:r>
        <w:rPr>
          <w:rFonts w:ascii="Arial" w:hAnsi="Arial" w:cs="Arial"/>
          <w:color w:val="000000"/>
          <w:sz w:val="18"/>
          <w:szCs w:val="18"/>
        </w:rPr>
        <w:t>……</w:t>
      </w:r>
    </w:p>
    <w:p w:rsidR="00985E4E" w:rsidRPr="00D06491" w:rsidRDefault="003A35B6" w:rsidP="00985E4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(pieczęć Wykonawcy</w:t>
      </w:r>
      <w:r w:rsidR="00985E4E" w:rsidRPr="00D06491">
        <w:rPr>
          <w:rFonts w:ascii="Arial" w:hAnsi="Arial" w:cs="Arial"/>
          <w:bCs/>
          <w:sz w:val="18"/>
          <w:szCs w:val="18"/>
        </w:rPr>
        <w:t xml:space="preserve">) </w:t>
      </w:r>
    </w:p>
    <w:p w:rsidR="00985E4E" w:rsidRPr="00554547" w:rsidRDefault="00985E4E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985E4E" w:rsidRDefault="00985E4E" w:rsidP="00985E4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06491">
        <w:rPr>
          <w:rFonts w:ascii="Arial" w:hAnsi="Arial" w:cs="Arial"/>
          <w:b/>
          <w:bCs/>
          <w:sz w:val="22"/>
          <w:szCs w:val="22"/>
        </w:rPr>
        <w:t>OFERTA WYKONAWCY</w:t>
      </w:r>
    </w:p>
    <w:p w:rsidR="00985E4E" w:rsidRPr="00D54CB1" w:rsidRDefault="00D54CB1" w:rsidP="00D54CB1">
      <w:pPr>
        <w:pStyle w:val="Default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D54CB1">
        <w:rPr>
          <w:rFonts w:ascii="Arial" w:hAnsi="Arial" w:cs="Arial"/>
          <w:bCs/>
          <w:color w:val="FF0000"/>
          <w:sz w:val="22"/>
          <w:szCs w:val="22"/>
        </w:rPr>
        <w:t>(formularz zmodyfikowany</w:t>
      </w:r>
      <w:r w:rsidR="00754245">
        <w:rPr>
          <w:rFonts w:ascii="Arial" w:hAnsi="Arial" w:cs="Arial"/>
          <w:bCs/>
          <w:color w:val="FF0000"/>
          <w:sz w:val="22"/>
          <w:szCs w:val="22"/>
        </w:rPr>
        <w:t xml:space="preserve"> dnia 15.03.2019 r.</w:t>
      </w:r>
      <w:bookmarkStart w:id="0" w:name="_GoBack"/>
      <w:bookmarkEnd w:id="0"/>
      <w:r w:rsidRPr="00D54CB1">
        <w:rPr>
          <w:rFonts w:ascii="Arial" w:hAnsi="Arial" w:cs="Arial"/>
          <w:bCs/>
          <w:color w:val="FF0000"/>
          <w:sz w:val="22"/>
          <w:szCs w:val="22"/>
        </w:rPr>
        <w:t>)</w:t>
      </w: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Nawiązując do ogłoszenia dotyczącego przet</w:t>
      </w:r>
      <w:r>
        <w:rPr>
          <w:rFonts w:ascii="Arial" w:hAnsi="Arial" w:cs="Arial"/>
          <w:color w:val="000000"/>
          <w:sz w:val="20"/>
          <w:szCs w:val="20"/>
        </w:rPr>
        <w:t>argu nieograniczonego na zamówienie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pn.: </w:t>
      </w:r>
    </w:p>
    <w:p w:rsidR="00392AA5" w:rsidRDefault="00392AA5" w:rsidP="00392AA5">
      <w:pPr>
        <w:tabs>
          <w:tab w:val="left" w:pos="426"/>
        </w:tabs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E773C7" w:rsidRDefault="00392AA5" w:rsidP="00392AA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BUDOWA BUDYNKU „</w:t>
      </w:r>
      <w:r w:rsidRPr="001B55AA">
        <w:rPr>
          <w:rFonts w:ascii="Arial" w:hAnsi="Arial" w:cs="Arial"/>
          <w:sz w:val="20"/>
          <w:szCs w:val="20"/>
        </w:rPr>
        <w:t>INTERDYSCYPLINARNE</w:t>
      </w:r>
      <w:r>
        <w:rPr>
          <w:rFonts w:ascii="Arial" w:hAnsi="Arial" w:cs="Arial"/>
          <w:sz w:val="20"/>
          <w:szCs w:val="20"/>
        </w:rPr>
        <w:t>GO</w:t>
      </w:r>
      <w:r w:rsidRPr="001B55AA">
        <w:rPr>
          <w:rFonts w:ascii="Arial" w:hAnsi="Arial" w:cs="Arial"/>
          <w:sz w:val="20"/>
          <w:szCs w:val="20"/>
        </w:rPr>
        <w:t xml:space="preserve"> CENTRUM BADAŃ PRZEDKLINICZNYCH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1B55AA">
        <w:rPr>
          <w:rFonts w:ascii="Arial" w:hAnsi="Arial" w:cs="Arial"/>
          <w:sz w:val="20"/>
          <w:szCs w:val="20"/>
        </w:rPr>
        <w:t xml:space="preserve"> I KLINICZNYCH” REALIZOWANEGO W RAMACH – REGIONALNEGO PROGRAMU OPERACYJNEGO WOJEWÓDZTWA PODKARPACKIEGO NA LATA 2014 – 202</w:t>
      </w:r>
      <w:r>
        <w:rPr>
          <w:rFonts w:ascii="Arial" w:hAnsi="Arial" w:cs="Arial"/>
          <w:sz w:val="20"/>
          <w:szCs w:val="20"/>
        </w:rPr>
        <w:t>0</w:t>
      </w: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392AA5" w:rsidRDefault="00392AA5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5D3121" w:rsidRDefault="005D3121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MY NIŻEJ PODPISANI: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 …………………..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nazwa (firma) dokładny adres Wykonawcy/Wykonawców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(w przypadku składania oferty przez podmioty występujące wspólnie podać nazwy (firm) i dokładne adresy wszystkich wspólników spółki cywilnej lub członka konsorcjum)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FD66A0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D06491">
        <w:rPr>
          <w:rFonts w:ascii="Arial" w:hAnsi="Arial" w:cs="Arial"/>
          <w:b/>
          <w:color w:val="000000"/>
          <w:sz w:val="20"/>
          <w:szCs w:val="20"/>
        </w:rPr>
        <w:t>Specyfikacją</w:t>
      </w:r>
      <w:r w:rsidR="00FD66A0">
        <w:rPr>
          <w:rFonts w:ascii="Arial" w:hAnsi="Arial" w:cs="Arial"/>
          <w:b/>
          <w:color w:val="000000"/>
          <w:sz w:val="20"/>
          <w:szCs w:val="20"/>
        </w:rPr>
        <w:t xml:space="preserve"> Istotnyc</w:t>
      </w:r>
      <w:r w:rsidR="00E773C7">
        <w:rPr>
          <w:rFonts w:ascii="Arial" w:hAnsi="Arial" w:cs="Arial"/>
          <w:b/>
          <w:color w:val="000000"/>
          <w:sz w:val="20"/>
          <w:szCs w:val="20"/>
        </w:rPr>
        <w:t>h Warunków Zamówienia w cenie</w:t>
      </w:r>
      <w:r w:rsidR="00FD66A0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A622AA" w:rsidRPr="00CA443E" w:rsidRDefault="00A622AA" w:rsidP="00F67E7C">
      <w:pPr>
        <w:pStyle w:val="Akapitzlist"/>
        <w:keepLines/>
        <w:autoSpaceDE w:val="0"/>
        <w:autoSpaceDN w:val="0"/>
        <w:adjustRightInd w:val="0"/>
        <w:spacing w:line="240" w:lineRule="atLeast"/>
        <w:ind w:right="7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A443E">
        <w:rPr>
          <w:rFonts w:ascii="Arial" w:hAnsi="Arial" w:cs="Arial"/>
          <w:b/>
          <w:sz w:val="20"/>
          <w:szCs w:val="20"/>
          <w:lang w:eastAsia="pl-PL"/>
        </w:rPr>
        <w:t xml:space="preserve">Netto: </w:t>
      </w:r>
      <w:r w:rsidRPr="00CA443E">
        <w:rPr>
          <w:rFonts w:ascii="Arial" w:hAnsi="Arial" w:cs="Arial"/>
          <w:b/>
          <w:bCs/>
          <w:sz w:val="20"/>
          <w:szCs w:val="20"/>
          <w:lang w:eastAsia="pl-PL"/>
        </w:rPr>
        <w:t>…………..</w:t>
      </w:r>
      <w:r w:rsidRPr="00CA443E">
        <w:rPr>
          <w:rFonts w:ascii="Arial" w:hAnsi="Arial" w:cs="Arial"/>
          <w:sz w:val="20"/>
          <w:szCs w:val="20"/>
          <w:lang w:eastAsia="pl-PL"/>
        </w:rPr>
        <w:t xml:space="preserve"> (słown</w:t>
      </w:r>
      <w:r w:rsidR="00011BB7">
        <w:rPr>
          <w:rFonts w:ascii="Arial" w:hAnsi="Arial" w:cs="Arial"/>
          <w:sz w:val="20"/>
          <w:szCs w:val="20"/>
          <w:lang w:eastAsia="pl-PL"/>
        </w:rPr>
        <w:t>ie:…………………………………………………………………………</w:t>
      </w:r>
      <w:r w:rsidRPr="00CA443E">
        <w:rPr>
          <w:rFonts w:ascii="Arial" w:hAnsi="Arial" w:cs="Arial"/>
          <w:sz w:val="20"/>
          <w:szCs w:val="20"/>
          <w:lang w:eastAsia="pl-PL"/>
        </w:rPr>
        <w:t>)</w:t>
      </w:r>
    </w:p>
    <w:p w:rsidR="00A622AA" w:rsidRPr="00CA443E" w:rsidRDefault="00A622AA" w:rsidP="00CA443E">
      <w:pPr>
        <w:pStyle w:val="Akapitzlist"/>
        <w:keepLines/>
        <w:autoSpaceDE w:val="0"/>
        <w:autoSpaceDN w:val="0"/>
        <w:adjustRightInd w:val="0"/>
        <w:spacing w:line="240" w:lineRule="atLeast"/>
        <w:ind w:right="70"/>
        <w:rPr>
          <w:rFonts w:ascii="Arial" w:hAnsi="Arial" w:cs="Arial"/>
          <w:bCs/>
          <w:sz w:val="20"/>
          <w:szCs w:val="20"/>
          <w:lang w:eastAsia="pl-PL"/>
        </w:rPr>
      </w:pPr>
      <w:r w:rsidRPr="00CA443E">
        <w:rPr>
          <w:rFonts w:ascii="Arial" w:hAnsi="Arial" w:cs="Arial"/>
          <w:b/>
          <w:sz w:val="20"/>
          <w:szCs w:val="20"/>
          <w:lang w:eastAsia="pl-PL"/>
        </w:rPr>
        <w:t xml:space="preserve">VAT:   ………… </w:t>
      </w:r>
      <w:r w:rsidRPr="00CA443E">
        <w:rPr>
          <w:rFonts w:ascii="Arial" w:hAnsi="Arial" w:cs="Arial"/>
          <w:sz w:val="20"/>
          <w:szCs w:val="20"/>
          <w:lang w:eastAsia="pl-PL"/>
        </w:rPr>
        <w:t xml:space="preserve"> ( słown</w:t>
      </w:r>
      <w:r w:rsidR="00011BB7">
        <w:rPr>
          <w:rFonts w:ascii="Arial" w:hAnsi="Arial" w:cs="Arial"/>
          <w:sz w:val="20"/>
          <w:szCs w:val="20"/>
          <w:lang w:eastAsia="pl-PL"/>
        </w:rPr>
        <w:t>ie:…………………………………………………………………………</w:t>
      </w:r>
      <w:r w:rsidRPr="00CA443E">
        <w:rPr>
          <w:rFonts w:ascii="Arial" w:hAnsi="Arial" w:cs="Arial"/>
          <w:sz w:val="20"/>
          <w:szCs w:val="20"/>
          <w:lang w:eastAsia="pl-PL"/>
        </w:rPr>
        <w:t xml:space="preserve">) </w:t>
      </w:r>
    </w:p>
    <w:p w:rsidR="00A622AA" w:rsidRPr="00EC15DB" w:rsidRDefault="00A622AA" w:rsidP="00011BB7">
      <w:pPr>
        <w:pStyle w:val="Akapitzlist"/>
        <w:keepLines/>
        <w:autoSpaceDE w:val="0"/>
        <w:autoSpaceDN w:val="0"/>
        <w:adjustRightInd w:val="0"/>
        <w:spacing w:line="240" w:lineRule="atLeast"/>
        <w:ind w:right="70"/>
        <w:rPr>
          <w:rFonts w:ascii="Arial" w:hAnsi="Arial" w:cs="Arial"/>
          <w:bCs/>
          <w:sz w:val="20"/>
          <w:szCs w:val="20"/>
        </w:rPr>
      </w:pPr>
      <w:r w:rsidRPr="00CA443E">
        <w:rPr>
          <w:rFonts w:ascii="Arial" w:hAnsi="Arial" w:cs="Arial"/>
          <w:b/>
          <w:sz w:val="20"/>
          <w:szCs w:val="20"/>
          <w:lang w:eastAsia="pl-PL"/>
        </w:rPr>
        <w:t>Brutto: …………</w:t>
      </w:r>
      <w:r w:rsidRPr="00CA443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CA443E">
        <w:rPr>
          <w:rFonts w:ascii="Arial" w:hAnsi="Arial" w:cs="Arial"/>
          <w:bCs/>
          <w:sz w:val="20"/>
          <w:szCs w:val="20"/>
          <w:lang w:eastAsia="pl-PL"/>
        </w:rPr>
        <w:t>(słown</w:t>
      </w:r>
      <w:r w:rsidR="00011BB7">
        <w:rPr>
          <w:rFonts w:ascii="Arial" w:hAnsi="Arial" w:cs="Arial"/>
          <w:bCs/>
          <w:sz w:val="20"/>
          <w:szCs w:val="20"/>
          <w:lang w:eastAsia="pl-PL"/>
        </w:rPr>
        <w:t>ie:…………………………………………………………………………</w:t>
      </w:r>
      <w:r w:rsidRPr="00CA443E">
        <w:rPr>
          <w:rFonts w:ascii="Arial" w:hAnsi="Arial" w:cs="Arial"/>
          <w:bCs/>
          <w:sz w:val="20"/>
          <w:szCs w:val="20"/>
          <w:lang w:eastAsia="pl-PL"/>
        </w:rPr>
        <w:t>)</w:t>
      </w:r>
    </w:p>
    <w:p w:rsidR="00CA443E" w:rsidRPr="00014D33" w:rsidRDefault="00CA443E" w:rsidP="00FD66A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AE56AF" w:rsidRDefault="00985E4E" w:rsidP="00CA443E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A443E">
        <w:rPr>
          <w:rFonts w:ascii="Arial" w:hAnsi="Arial" w:cs="Arial"/>
          <w:b/>
          <w:bCs/>
          <w:color w:val="000000" w:themeColor="text1"/>
          <w:sz w:val="20"/>
          <w:szCs w:val="20"/>
        </w:rPr>
        <w:t>ZOBOWIĄZUJEMY SIĘ</w:t>
      </w:r>
      <w:r w:rsidRPr="00CA443E">
        <w:rPr>
          <w:rFonts w:ascii="Arial" w:hAnsi="Arial" w:cs="Arial"/>
          <w:color w:val="000000" w:themeColor="text1"/>
          <w:sz w:val="20"/>
          <w:szCs w:val="20"/>
        </w:rPr>
        <w:t xml:space="preserve">, wykonać </w:t>
      </w:r>
      <w:r w:rsidR="00FD66A0" w:rsidRPr="00CA443E">
        <w:rPr>
          <w:rFonts w:ascii="Arial" w:hAnsi="Arial" w:cs="Arial"/>
          <w:color w:val="000000" w:themeColor="text1"/>
          <w:sz w:val="20"/>
          <w:szCs w:val="20"/>
        </w:rPr>
        <w:t>przedmiot zamówienia w terminie</w:t>
      </w:r>
      <w:r w:rsidR="00AE56AF">
        <w:rPr>
          <w:rFonts w:ascii="Arial" w:hAnsi="Arial" w:cs="Arial"/>
          <w:color w:val="000000" w:themeColor="text1"/>
          <w:sz w:val="20"/>
          <w:szCs w:val="20"/>
        </w:rPr>
        <w:t xml:space="preserve"> do </w:t>
      </w:r>
      <w:r w:rsidR="005D3121">
        <w:rPr>
          <w:rFonts w:ascii="Arial" w:hAnsi="Arial" w:cs="Arial"/>
          <w:b/>
          <w:color w:val="000000" w:themeColor="text1"/>
          <w:sz w:val="20"/>
          <w:szCs w:val="20"/>
        </w:rPr>
        <w:t>17</w:t>
      </w:r>
      <w:r w:rsidR="00FD66A0" w:rsidRPr="00AE56A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E56AF">
        <w:rPr>
          <w:rFonts w:ascii="Arial" w:hAnsi="Arial" w:cs="Arial"/>
          <w:b/>
          <w:color w:val="000000" w:themeColor="text1"/>
          <w:sz w:val="20"/>
          <w:szCs w:val="20"/>
        </w:rPr>
        <w:t>miesięcy</w:t>
      </w:r>
      <w:r w:rsidR="00FD66A0" w:rsidRPr="00CA443E">
        <w:rPr>
          <w:rFonts w:ascii="Arial" w:hAnsi="Arial" w:cs="Arial"/>
          <w:color w:val="000000" w:themeColor="text1"/>
          <w:sz w:val="20"/>
          <w:szCs w:val="20"/>
        </w:rPr>
        <w:t xml:space="preserve"> od dnia podpisania umowy.</w:t>
      </w:r>
    </w:p>
    <w:p w:rsidR="00AE56AF" w:rsidRPr="00D54CB1" w:rsidRDefault="00AE56AF" w:rsidP="00AE56AF">
      <w:pPr>
        <w:pStyle w:val="Akapitzlist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07D96" w:rsidRPr="00D54CB1" w:rsidRDefault="00107D96" w:rsidP="00CA443E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54CB1">
        <w:rPr>
          <w:rFonts w:ascii="Arial" w:hAnsi="Arial" w:cs="Arial"/>
          <w:b/>
          <w:bCs/>
          <w:color w:val="FF0000"/>
          <w:sz w:val="20"/>
          <w:szCs w:val="20"/>
        </w:rPr>
        <w:t>OŚWIADCZAMY</w:t>
      </w:r>
      <w:r w:rsidRPr="00D54CB1">
        <w:rPr>
          <w:rFonts w:ascii="Arial" w:hAnsi="Arial" w:cs="Arial"/>
          <w:color w:val="FF0000"/>
          <w:sz w:val="20"/>
          <w:szCs w:val="20"/>
        </w:rPr>
        <w:t xml:space="preserve">, że na przedmiot zamówienia udzielamy </w:t>
      </w:r>
      <w:r w:rsidRPr="00D54CB1">
        <w:rPr>
          <w:rFonts w:ascii="Arial" w:hAnsi="Arial" w:cs="Arial"/>
          <w:b/>
          <w:color w:val="FF0000"/>
          <w:sz w:val="20"/>
          <w:szCs w:val="20"/>
        </w:rPr>
        <w:t>gwarancji jakości</w:t>
      </w:r>
      <w:r w:rsidR="00F67E7C" w:rsidRPr="00D54CB1">
        <w:rPr>
          <w:rFonts w:ascii="Arial" w:hAnsi="Arial" w:cs="Arial"/>
          <w:b/>
          <w:color w:val="FF0000"/>
          <w:sz w:val="20"/>
          <w:szCs w:val="20"/>
        </w:rPr>
        <w:t xml:space="preserve"> oraz rękojmi </w:t>
      </w:r>
      <w:r w:rsidR="0017277A" w:rsidRPr="00D54CB1">
        <w:rPr>
          <w:rFonts w:ascii="Arial" w:hAnsi="Arial" w:cs="Arial"/>
          <w:b/>
          <w:color w:val="FF0000"/>
          <w:sz w:val="20"/>
          <w:szCs w:val="20"/>
        </w:rPr>
        <w:t xml:space="preserve">            </w:t>
      </w:r>
      <w:r w:rsidR="00F67E7C" w:rsidRPr="00D54CB1">
        <w:rPr>
          <w:rFonts w:ascii="Arial" w:hAnsi="Arial" w:cs="Arial"/>
          <w:b/>
          <w:color w:val="FF0000"/>
          <w:sz w:val="20"/>
          <w:szCs w:val="20"/>
        </w:rPr>
        <w:t>za wady</w:t>
      </w:r>
      <w:r w:rsidR="0017277A" w:rsidRPr="00D54CB1">
        <w:rPr>
          <w:rFonts w:ascii="Arial" w:hAnsi="Arial" w:cs="Arial"/>
          <w:b/>
          <w:color w:val="FF0000"/>
          <w:sz w:val="20"/>
          <w:szCs w:val="20"/>
        </w:rPr>
        <w:t>:</w:t>
      </w:r>
      <w:r w:rsidRPr="00D54CB1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17277A" w:rsidRPr="00D54CB1" w:rsidRDefault="0017277A" w:rsidP="0017277A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54CB1">
        <w:rPr>
          <w:rFonts w:ascii="Arial" w:hAnsi="Arial" w:cs="Arial"/>
          <w:b/>
          <w:color w:val="FF0000"/>
          <w:sz w:val="20"/>
          <w:szCs w:val="20"/>
        </w:rPr>
        <w:t xml:space="preserve">na budynki </w:t>
      </w:r>
      <w:r w:rsidRPr="00D54CB1">
        <w:rPr>
          <w:rFonts w:ascii="Arial" w:hAnsi="Arial" w:cs="Arial"/>
          <w:color w:val="FF0000"/>
          <w:sz w:val="20"/>
          <w:szCs w:val="20"/>
        </w:rPr>
        <w:t>na okres …  miesięcy.</w:t>
      </w:r>
    </w:p>
    <w:p w:rsidR="0017277A" w:rsidRPr="00D54CB1" w:rsidRDefault="0017277A" w:rsidP="0017277A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54CB1">
        <w:rPr>
          <w:rFonts w:ascii="Arial" w:hAnsi="Arial" w:cs="Arial"/>
          <w:b/>
          <w:color w:val="FF0000"/>
          <w:sz w:val="20"/>
          <w:szCs w:val="20"/>
        </w:rPr>
        <w:t xml:space="preserve">na urządzenia </w:t>
      </w:r>
      <w:r w:rsidRPr="00D54CB1">
        <w:rPr>
          <w:rFonts w:ascii="Arial" w:hAnsi="Arial" w:cs="Arial"/>
          <w:color w:val="FF0000"/>
          <w:sz w:val="20"/>
          <w:szCs w:val="20"/>
        </w:rPr>
        <w:t>na okres …  miesięcy.</w:t>
      </w:r>
    </w:p>
    <w:p w:rsidR="00303B9F" w:rsidRPr="00D54CB1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 w:rsidRPr="00D54CB1">
        <w:rPr>
          <w:rFonts w:ascii="Arial" w:hAnsi="Arial" w:cs="Arial"/>
          <w:color w:val="FF0000"/>
          <w:sz w:val="20"/>
          <w:szCs w:val="20"/>
          <w:u w:val="single"/>
        </w:rPr>
        <w:t xml:space="preserve">Uwaga: </w:t>
      </w:r>
    </w:p>
    <w:p w:rsidR="00985E4E" w:rsidRPr="00D54CB1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D54CB1">
        <w:rPr>
          <w:rFonts w:ascii="Arial" w:hAnsi="Arial" w:cs="Arial"/>
          <w:b/>
          <w:color w:val="FF0000"/>
          <w:sz w:val="20"/>
          <w:szCs w:val="20"/>
        </w:rPr>
        <w:t>Okres</w:t>
      </w:r>
      <w:r w:rsidR="0017277A" w:rsidRPr="00D54CB1">
        <w:rPr>
          <w:rFonts w:ascii="Arial" w:hAnsi="Arial" w:cs="Arial"/>
          <w:b/>
          <w:color w:val="FF0000"/>
          <w:sz w:val="20"/>
          <w:szCs w:val="20"/>
        </w:rPr>
        <w:t>y</w:t>
      </w:r>
      <w:r w:rsidRPr="00D54CB1">
        <w:rPr>
          <w:rFonts w:ascii="Arial" w:hAnsi="Arial" w:cs="Arial"/>
          <w:b/>
          <w:color w:val="FF0000"/>
          <w:sz w:val="20"/>
          <w:szCs w:val="20"/>
        </w:rPr>
        <w:t xml:space="preserve"> gwarancji</w:t>
      </w:r>
      <w:r w:rsidRPr="00D54CB1">
        <w:rPr>
          <w:rFonts w:ascii="Arial" w:hAnsi="Arial" w:cs="Arial"/>
          <w:color w:val="FF0000"/>
          <w:sz w:val="20"/>
          <w:szCs w:val="20"/>
        </w:rPr>
        <w:t xml:space="preserve"> jakości </w:t>
      </w:r>
      <w:r w:rsidR="00F67E7C" w:rsidRPr="00D54CB1">
        <w:rPr>
          <w:rFonts w:ascii="Arial" w:hAnsi="Arial" w:cs="Arial"/>
          <w:color w:val="FF0000"/>
          <w:sz w:val="20"/>
          <w:szCs w:val="20"/>
        </w:rPr>
        <w:t xml:space="preserve">i rękojmi za wady </w:t>
      </w:r>
      <w:r w:rsidRPr="00D54CB1">
        <w:rPr>
          <w:rFonts w:ascii="Arial" w:hAnsi="Arial" w:cs="Arial"/>
          <w:color w:val="FF0000"/>
          <w:sz w:val="20"/>
          <w:szCs w:val="20"/>
        </w:rPr>
        <w:t>stanowi</w:t>
      </w:r>
      <w:r w:rsidR="0017277A" w:rsidRPr="00D54CB1">
        <w:rPr>
          <w:rFonts w:ascii="Arial" w:hAnsi="Arial" w:cs="Arial"/>
          <w:color w:val="FF0000"/>
          <w:sz w:val="20"/>
          <w:szCs w:val="20"/>
        </w:rPr>
        <w:t>ą</w:t>
      </w:r>
      <w:r w:rsidR="0017277A" w:rsidRPr="00D54CB1">
        <w:rPr>
          <w:rFonts w:ascii="Arial" w:hAnsi="Arial" w:cs="Arial"/>
          <w:b/>
          <w:color w:val="FF0000"/>
          <w:sz w:val="20"/>
          <w:szCs w:val="20"/>
        </w:rPr>
        <w:t xml:space="preserve"> kryteria</w:t>
      </w:r>
      <w:r w:rsidRPr="00D54CB1">
        <w:rPr>
          <w:rFonts w:ascii="Arial" w:hAnsi="Arial" w:cs="Arial"/>
          <w:color w:val="FF0000"/>
          <w:sz w:val="20"/>
          <w:szCs w:val="20"/>
        </w:rPr>
        <w:t xml:space="preserve"> oceny ofert.</w:t>
      </w:r>
    </w:p>
    <w:p w:rsidR="00A622AA" w:rsidRDefault="00A622AA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107D96" w:rsidRPr="00CA443E" w:rsidRDefault="00985E4E" w:rsidP="00CA443E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autoSpaceDE w:val="0"/>
        <w:autoSpaceDN w:val="0"/>
        <w:adjustRightInd w:val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 w:rsidRPr="00CA443E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CA443E">
        <w:rPr>
          <w:rFonts w:ascii="Arial" w:hAnsi="Arial" w:cs="Arial"/>
          <w:color w:val="000000"/>
          <w:sz w:val="20"/>
          <w:szCs w:val="20"/>
        </w:rPr>
        <w:t xml:space="preserve">że jesteśmy związani niniejszą ofertą przez okres </w:t>
      </w:r>
      <w:r w:rsidR="00836FEE" w:rsidRPr="00CA443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CA443E">
        <w:rPr>
          <w:rFonts w:ascii="Arial" w:hAnsi="Arial" w:cs="Arial"/>
          <w:b/>
          <w:bCs/>
          <w:color w:val="000000"/>
          <w:sz w:val="20"/>
          <w:szCs w:val="20"/>
        </w:rPr>
        <w:t xml:space="preserve">0 dni. </w:t>
      </w:r>
    </w:p>
    <w:p w:rsidR="00934B19" w:rsidRDefault="00934B19" w:rsidP="00CA443E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B19">
        <w:rPr>
          <w:rFonts w:ascii="Arial" w:hAnsi="Arial" w:cs="Arial"/>
          <w:b/>
          <w:bCs/>
          <w:sz w:val="20"/>
          <w:szCs w:val="20"/>
        </w:rPr>
        <w:t xml:space="preserve">OŚWIADCZAMY, </w:t>
      </w:r>
      <w:r w:rsidRPr="00934B19">
        <w:rPr>
          <w:rFonts w:ascii="Arial" w:hAnsi="Arial" w:cs="Arial"/>
          <w:sz w:val="20"/>
          <w:szCs w:val="20"/>
        </w:rPr>
        <w:t xml:space="preserve">że zapoznaliśmy się ze Specyfikacją Istotnych Warunków Zamówienia (SIWZ) oraz ewentualnymi wyjaśnieniami i zmianami SIWZ przekazanymi przez Zamawiającego                            i uznajemy się za związanych określonymi w nich postanowieniami  i zasadami postępowania. </w:t>
      </w:r>
    </w:p>
    <w:p w:rsidR="007A5024" w:rsidRDefault="007A5024" w:rsidP="007A5024">
      <w:pPr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5D3121" w:rsidRDefault="005D3121" w:rsidP="007A5024">
      <w:pPr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5D3121" w:rsidRDefault="005D3121" w:rsidP="007A5024">
      <w:pPr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5D3121" w:rsidRDefault="005D3121" w:rsidP="007A5024">
      <w:pPr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5D3121" w:rsidRPr="00CB1D7E" w:rsidRDefault="005D3121" w:rsidP="007A5024">
      <w:pPr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7A5024" w:rsidRPr="00CB1D7E" w:rsidRDefault="007A5024" w:rsidP="007A5024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B1D7E">
        <w:rPr>
          <w:rFonts w:ascii="Arial" w:hAnsi="Arial" w:cs="Arial"/>
          <w:b/>
          <w:sz w:val="20"/>
          <w:szCs w:val="20"/>
        </w:rPr>
        <w:t>OŚWIADCZAM/Y</w:t>
      </w:r>
      <w:r w:rsidRPr="00CB1D7E">
        <w:rPr>
          <w:rFonts w:ascii="Arial" w:hAnsi="Arial" w:cs="Arial"/>
          <w:sz w:val="20"/>
          <w:szCs w:val="20"/>
        </w:rPr>
        <w:t>, że</w:t>
      </w:r>
      <w:r w:rsidRPr="00CB1D7E">
        <w:rPr>
          <w:rFonts w:ascii="Arial" w:hAnsi="Arial" w:cs="Arial"/>
          <w:sz w:val="20"/>
          <w:szCs w:val="20"/>
          <w:shd w:val="clear" w:color="auto" w:fill="FFFFFF"/>
        </w:rPr>
        <w:t xml:space="preserve"> w celu wykazania spełniania warunków udziału w postępowaniu określonych przez Zamawiającego w rozdziale </w:t>
      </w:r>
      <w:r w:rsidR="00CB1D7E" w:rsidRPr="00CB1D7E">
        <w:rPr>
          <w:rFonts w:ascii="Arial" w:hAnsi="Arial" w:cs="Arial"/>
          <w:sz w:val="20"/>
          <w:szCs w:val="20"/>
          <w:shd w:val="clear" w:color="auto" w:fill="FFFFFF"/>
        </w:rPr>
        <w:t>III</w:t>
      </w:r>
      <w:r w:rsidRPr="00CB1D7E">
        <w:rPr>
          <w:rFonts w:ascii="Arial" w:hAnsi="Arial" w:cs="Arial"/>
          <w:sz w:val="20"/>
          <w:szCs w:val="20"/>
          <w:shd w:val="clear" w:color="auto" w:fill="FFFFFF"/>
        </w:rPr>
        <w:t xml:space="preserve"> SIWZ</w:t>
      </w:r>
      <w:r w:rsidRPr="00CB1D7E">
        <w:rPr>
          <w:rFonts w:ascii="Arial" w:hAnsi="Arial" w:cs="Arial"/>
          <w:sz w:val="20"/>
          <w:szCs w:val="20"/>
        </w:rPr>
        <w:t xml:space="preserve"> </w:t>
      </w:r>
      <w:r w:rsidR="00011BB7">
        <w:rPr>
          <w:rFonts w:ascii="Arial" w:hAnsi="Arial" w:cs="Arial"/>
          <w:i/>
          <w:sz w:val="20"/>
          <w:szCs w:val="20"/>
        </w:rPr>
        <w:t>(Zaznaczyć właściwe znakiem x</w:t>
      </w:r>
      <w:r w:rsidRPr="00CB1D7E">
        <w:rPr>
          <w:rFonts w:ascii="Arial" w:hAnsi="Arial" w:cs="Arial"/>
          <w:i/>
          <w:sz w:val="20"/>
          <w:szCs w:val="20"/>
        </w:rPr>
        <w:t>. Brak zaznaczenia będzie oznaczał, ze wykonawca nie polega na zasobach innych podmiotów</w:t>
      </w:r>
      <w:r w:rsidRPr="00CB1D7E">
        <w:rPr>
          <w:rFonts w:ascii="Arial" w:hAnsi="Arial" w:cs="Arial"/>
          <w:sz w:val="20"/>
          <w:szCs w:val="20"/>
        </w:rPr>
        <w:t>)</w:t>
      </w:r>
    </w:p>
    <w:p w:rsidR="007A5024" w:rsidRPr="00CB1D7E" w:rsidRDefault="007A5024" w:rsidP="007A502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A5024" w:rsidRPr="007A5024" w:rsidRDefault="007A5024" w:rsidP="007A5024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A5024"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5024"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FORMCHECKBOX </w:instrText>
      </w:r>
      <w:r w:rsidR="008B5FE6">
        <w:rPr>
          <w:rFonts w:ascii="Arial" w:hAnsi="Arial" w:cs="Arial"/>
          <w:color w:val="000000"/>
          <w:sz w:val="20"/>
          <w:szCs w:val="20"/>
          <w:shd w:val="clear" w:color="auto" w:fill="FFFFFF"/>
        </w:rPr>
      </w:r>
      <w:r w:rsidR="008B5FE6"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 w:rsidRPr="007A5024"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 w:rsidRPr="007A502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nie polegam/y na zasobach innych podmiotów </w:t>
      </w:r>
    </w:p>
    <w:p w:rsidR="007A5024" w:rsidRDefault="007A5024" w:rsidP="007A5024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A5024"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5024"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FORMCHECKBOX </w:instrText>
      </w:r>
      <w:r w:rsidR="008B5FE6">
        <w:rPr>
          <w:rFonts w:ascii="Arial" w:hAnsi="Arial" w:cs="Arial"/>
          <w:color w:val="000000"/>
          <w:sz w:val="20"/>
          <w:szCs w:val="20"/>
          <w:shd w:val="clear" w:color="auto" w:fill="FFFFFF"/>
        </w:rPr>
      </w:r>
      <w:r w:rsidR="008B5FE6"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 w:rsidRPr="007A5024"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 w:rsidRPr="007A502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polegam/y na zasobach następujących podmiotów (wskazać nazwy wszystkich podmiotów, na których zasobach polega wykonawca w celu wykazania spełnienia warunków udziału w postępowaniu):</w:t>
      </w:r>
    </w:p>
    <w:p w:rsidR="007A5024" w:rsidRPr="007A5024" w:rsidRDefault="007A5024" w:rsidP="007A5024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A5024" w:rsidRDefault="007A5024" w:rsidP="007A5024">
      <w:pPr>
        <w:pStyle w:val="NormalnyWeb"/>
        <w:numPr>
          <w:ilvl w:val="0"/>
          <w:numId w:val="40"/>
        </w:numPr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A502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(wpisać nazwę podmiotu).…………………………………………………………, w następującym zakresie (określić odpowiedni zakres dla wskazanego podmiotu)……………………………………………………………………………………………………………………………</w:t>
      </w:r>
      <w:r w:rsidR="00E959C4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</w:t>
      </w:r>
    </w:p>
    <w:p w:rsidR="00E959C4" w:rsidRPr="007A5024" w:rsidRDefault="00E959C4" w:rsidP="00E959C4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A5024" w:rsidRPr="007A5024" w:rsidRDefault="007A5024" w:rsidP="007A5024">
      <w:pPr>
        <w:pStyle w:val="NormalnyWeb"/>
        <w:numPr>
          <w:ilvl w:val="0"/>
          <w:numId w:val="40"/>
        </w:numPr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A5024">
        <w:rPr>
          <w:rFonts w:ascii="Arial" w:hAnsi="Arial" w:cs="Arial"/>
          <w:color w:val="000000"/>
          <w:sz w:val="20"/>
          <w:szCs w:val="20"/>
          <w:shd w:val="clear" w:color="auto" w:fill="FFFFFF"/>
        </w:rPr>
        <w:t>(wpisać nazwę podmiotu).…………………………………………………………, w następującym zakresie (określić odpowiedni zakres dla wskazanego podmiotu)……………………………………………………………………………………………………………………………</w:t>
      </w:r>
      <w:r w:rsidR="00E959C4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</w:t>
      </w:r>
    </w:p>
    <w:p w:rsidR="007A5024" w:rsidRPr="007A5024" w:rsidRDefault="007A5024" w:rsidP="007A5024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A5024" w:rsidRPr="007A5024" w:rsidRDefault="007A5024" w:rsidP="007A5024">
      <w:pPr>
        <w:pStyle w:val="NormalnyWeb"/>
        <w:numPr>
          <w:ilvl w:val="0"/>
          <w:numId w:val="40"/>
        </w:numPr>
        <w:spacing w:before="0" w:beforeAutospacing="0"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A5024">
        <w:rPr>
          <w:rFonts w:ascii="Arial" w:hAnsi="Arial" w:cs="Arial"/>
          <w:color w:val="000000"/>
          <w:sz w:val="20"/>
          <w:szCs w:val="20"/>
          <w:shd w:val="clear" w:color="auto" w:fill="FFFFFF"/>
        </w:rPr>
        <w:t>(wpisać nazwę podmiotu).…………………………………………………………, w następującym zakresie (określić odpowiedni zakres dla wskazanego podmiotu)……………………………………………………………………………………………………………………………</w:t>
      </w:r>
      <w:r w:rsidR="00E959C4">
        <w:rPr>
          <w:rFonts w:ascii="Arial" w:hAnsi="Arial" w:cs="Arial"/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</w:t>
      </w:r>
    </w:p>
    <w:p w:rsidR="007A5024" w:rsidRPr="00BD46FB" w:rsidRDefault="007A5024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CA443E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D06491">
        <w:rPr>
          <w:rFonts w:ascii="Arial" w:hAnsi="Arial" w:cs="Arial"/>
          <w:color w:val="000000"/>
          <w:sz w:val="20"/>
          <w:szCs w:val="20"/>
        </w:rPr>
        <w:t>sami*/ pr</w:t>
      </w:r>
      <w:r>
        <w:rPr>
          <w:rFonts w:ascii="Arial" w:hAnsi="Arial" w:cs="Arial"/>
          <w:color w:val="000000"/>
          <w:sz w:val="20"/>
          <w:szCs w:val="20"/>
        </w:rPr>
        <w:t xml:space="preserve">zy udziale podwykonawców </w:t>
      </w:r>
      <w:r w:rsidRPr="00D06491">
        <w:rPr>
          <w:rFonts w:ascii="Arial" w:hAnsi="Arial" w:cs="Arial"/>
          <w:color w:val="000000"/>
          <w:sz w:val="20"/>
          <w:szCs w:val="20"/>
        </w:rPr>
        <w:t>w następującym zakresie*</w:t>
      </w:r>
    </w:p>
    <w:p w:rsidR="00966F6F" w:rsidRDefault="00966F6F" w:rsidP="00E773C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66F6F" w:rsidRPr="00DF687B" w:rsidRDefault="00966F6F" w:rsidP="00E773C7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DF687B">
        <w:rPr>
          <w:rFonts w:ascii="Arial" w:hAnsi="Arial" w:cs="Arial"/>
          <w:b/>
          <w:bCs/>
          <w:sz w:val="18"/>
          <w:szCs w:val="18"/>
        </w:rPr>
        <w:t>*Niewłaściwe skreślić</w:t>
      </w:r>
    </w:p>
    <w:p w:rsidR="00966F6F" w:rsidRDefault="00966F6F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773C7">
      <w:pPr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CB0792" w:rsidRPr="0002764F" w:rsidTr="00C31EAB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CB0792" w:rsidRPr="0002764F" w:rsidTr="00C31EAB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CB0792" w:rsidRDefault="00CB0792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F6B3B" w:rsidRPr="00D06491" w:rsidRDefault="009F6B3B" w:rsidP="00E745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E7450E" w:rsidRDefault="00E7450E" w:rsidP="00CB1D7E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E7450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pozyskałem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="00CB1D7E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B1D7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2</w:t>
      </w:r>
      <w:r w:rsidR="00CB1D7E" w:rsidRPr="00E7450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)</w:t>
      </w:r>
    </w:p>
    <w:p w:rsidR="00E7450E" w:rsidRPr="007A5024" w:rsidRDefault="00E7450E" w:rsidP="007A5024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16"/>
          <w:szCs w:val="16"/>
        </w:rPr>
      </w:pPr>
      <w:r w:rsidRPr="007A502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450E" w:rsidRPr="007A5024" w:rsidRDefault="00E7450E" w:rsidP="007A5024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16"/>
          <w:szCs w:val="16"/>
        </w:rPr>
      </w:pPr>
      <w:r w:rsidRPr="007A5024">
        <w:rPr>
          <w:rFonts w:ascii="Arial" w:hAnsi="Arial" w:cs="Arial"/>
          <w:color w:val="000000"/>
          <w:sz w:val="16"/>
          <w:szCs w:val="16"/>
          <w:lang w:eastAsia="pl-PL"/>
        </w:rPr>
        <w:t xml:space="preserve">W przypadku gdy wykonawca </w:t>
      </w:r>
      <w:r w:rsidRPr="007A5024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B1D7E" w:rsidRPr="00D06491" w:rsidRDefault="00CB1D7E" w:rsidP="00CB1D7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CA443E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985E4E" w:rsidRPr="00357170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985E4E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CA443E" w:rsidRDefault="00CA443E" w:rsidP="00A622AA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</w:p>
    <w:p w:rsidR="00133997" w:rsidRPr="00773150" w:rsidRDefault="00133997" w:rsidP="00CA443E">
      <w:pPr>
        <w:numPr>
          <w:ilvl w:val="0"/>
          <w:numId w:val="30"/>
        </w:numPr>
        <w:ind w:left="993" w:hanging="993"/>
        <w:rPr>
          <w:rFonts w:ascii="Arial" w:hAnsi="Arial" w:cs="Arial"/>
          <w:sz w:val="20"/>
          <w:szCs w:val="20"/>
          <w:lang w:eastAsia="pl-PL"/>
        </w:rPr>
      </w:pPr>
      <w:r w:rsidRPr="00773150">
        <w:rPr>
          <w:rFonts w:ascii="Arial" w:hAnsi="Arial" w:cs="Arial"/>
          <w:b/>
          <w:color w:val="000000"/>
          <w:sz w:val="20"/>
          <w:szCs w:val="20"/>
        </w:rPr>
        <w:lastRenderedPageBreak/>
        <w:t>OŚWIADCZAM/Y</w:t>
      </w:r>
      <w:r>
        <w:rPr>
          <w:rFonts w:ascii="Arial" w:hAnsi="Arial" w:cs="Arial"/>
          <w:color w:val="000000"/>
          <w:sz w:val="20"/>
          <w:szCs w:val="20"/>
        </w:rPr>
        <w:t>, iż jestem/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śmy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 w:rsidR="00CB1D7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33997" w:rsidRDefault="00133997" w:rsidP="00133997">
      <w:pPr>
        <w:ind w:left="720"/>
        <w:rPr>
          <w:rFonts w:ascii="Arial" w:hAnsi="Arial" w:cs="Arial"/>
          <w:sz w:val="20"/>
          <w:szCs w:val="20"/>
          <w:lang w:eastAsia="pl-PL"/>
        </w:rPr>
      </w:pPr>
    </w:p>
    <w:p w:rsidR="007A5024" w:rsidRDefault="007A5024" w:rsidP="007A5024">
      <w:pPr>
        <w:ind w:left="720" w:firstLine="273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(</w:t>
      </w:r>
      <w:r w:rsidR="00E959C4">
        <w:rPr>
          <w:rFonts w:ascii="Arial" w:hAnsi="Arial" w:cs="Arial"/>
          <w:i/>
          <w:color w:val="000000"/>
          <w:sz w:val="20"/>
          <w:szCs w:val="20"/>
        </w:rPr>
        <w:t>Zaznaczyć właściwe znakiem x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:rsidR="00E959C4" w:rsidRDefault="00E959C4" w:rsidP="007A5024">
      <w:pPr>
        <w:ind w:left="720" w:firstLine="273"/>
        <w:rPr>
          <w:rFonts w:ascii="Arial" w:hAnsi="Arial" w:cs="Arial"/>
          <w:i/>
          <w:color w:val="000000"/>
          <w:sz w:val="20"/>
          <w:szCs w:val="20"/>
        </w:rPr>
      </w:pPr>
    </w:p>
    <w:p w:rsidR="007A5024" w:rsidRPr="00773150" w:rsidRDefault="007A5024" w:rsidP="00133997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133997" w:rsidRPr="00773150" w:rsidTr="00133997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33997" w:rsidRPr="00773150" w:rsidRDefault="00133997" w:rsidP="00C31E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133997" w:rsidRPr="00773150" w:rsidTr="001339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133997" w:rsidRDefault="00133997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A622AA" w:rsidRDefault="00A622AA" w:rsidP="00E73E82">
      <w:pPr>
        <w:rPr>
          <w:rFonts w:ascii="Arial" w:hAnsi="Arial" w:cs="Arial"/>
          <w:b/>
          <w:sz w:val="18"/>
          <w:szCs w:val="18"/>
          <w:lang w:eastAsia="pl-PL"/>
        </w:rPr>
      </w:pPr>
    </w:p>
    <w:p w:rsidR="00A622AA" w:rsidRDefault="00A622AA" w:rsidP="00E73E82">
      <w:pPr>
        <w:rPr>
          <w:rFonts w:ascii="Arial" w:hAnsi="Arial" w:cs="Arial"/>
          <w:b/>
          <w:sz w:val="18"/>
          <w:szCs w:val="18"/>
          <w:lang w:eastAsia="pl-PL"/>
        </w:rPr>
      </w:pPr>
    </w:p>
    <w:p w:rsidR="00A622AA" w:rsidRPr="00A622AA" w:rsidRDefault="00A622AA" w:rsidP="00CA443E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360" w:lineRule="auto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 w:rsidRPr="00A622AA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ZWROT</w:t>
      </w:r>
      <w:r w:rsidRPr="00A622AA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wpłaconego wadium, proszę dokonać na następujący numer konta:</w:t>
      </w:r>
    </w:p>
    <w:p w:rsidR="00A622AA" w:rsidRPr="005822F4" w:rsidRDefault="00A622AA" w:rsidP="00A622A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5822F4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…………………………………</w:t>
      </w: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……………………., bank …………………………………………</w:t>
      </w:r>
    </w:p>
    <w:p w:rsidR="00A622AA" w:rsidRDefault="00A622AA" w:rsidP="00E73E82">
      <w:pPr>
        <w:rPr>
          <w:rFonts w:ascii="Arial" w:hAnsi="Arial" w:cs="Arial"/>
          <w:b/>
          <w:sz w:val="18"/>
          <w:szCs w:val="18"/>
          <w:lang w:eastAsia="pl-PL"/>
        </w:rPr>
      </w:pP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CA443E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="0031383A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985E4E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7940C3" w:rsidRDefault="00985E4E" w:rsidP="00CA443E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7940C3" w:rsidRPr="00357170" w:rsidRDefault="007940C3" w:rsidP="007940C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985E4E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  <w:r w:rsidR="00133997">
        <w:rPr>
          <w:rFonts w:ascii="Arial" w:hAnsi="Arial" w:cs="Arial"/>
          <w:color w:val="000000"/>
          <w:sz w:val="20"/>
          <w:szCs w:val="20"/>
        </w:rPr>
        <w:t>..</w:t>
      </w:r>
    </w:p>
    <w:p w:rsidR="00A622AA" w:rsidRDefault="00A622AA" w:rsidP="00A622AA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A622AA" w:rsidRPr="00357170" w:rsidRDefault="00A622AA" w:rsidP="00A622AA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A622AA" w:rsidRDefault="00A622AA" w:rsidP="00A622AA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:rsidR="005D3121" w:rsidRPr="00357170" w:rsidRDefault="005D3121" w:rsidP="005D3121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5D3121" w:rsidRPr="00357170" w:rsidRDefault="005D3121" w:rsidP="005D3121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:rsidR="005D3121" w:rsidRPr="00357170" w:rsidRDefault="005D3121" w:rsidP="00A622AA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A622AA" w:rsidRPr="00357170" w:rsidRDefault="00A622AA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</w:t>
      </w:r>
      <w:r w:rsidR="00E959C4">
        <w:rPr>
          <w:rFonts w:ascii="Arial" w:hAnsi="Arial" w:cs="Arial"/>
          <w:bCs/>
          <w:color w:val="000000"/>
          <w:sz w:val="20"/>
          <w:szCs w:val="20"/>
        </w:rPr>
        <w:t>.........</w:t>
      </w:r>
      <w:r w:rsidRPr="00357170">
        <w:rPr>
          <w:rFonts w:ascii="Arial" w:hAnsi="Arial" w:cs="Arial"/>
          <w:bCs/>
          <w:color w:val="000000"/>
          <w:sz w:val="20"/>
          <w:szCs w:val="20"/>
        </w:rPr>
        <w:t>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985E4E" w:rsidRPr="00357170" w:rsidRDefault="00E959C4" w:rsidP="00E959C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 </w:t>
      </w:r>
      <w:r w:rsidRPr="00E959C4">
        <w:rPr>
          <w:rFonts w:ascii="Arial" w:hAnsi="Arial" w:cs="Arial"/>
          <w:bCs/>
          <w:color w:val="000000"/>
          <w:sz w:val="20"/>
          <w:szCs w:val="20"/>
        </w:rPr>
        <w:t>miejscowość</w:t>
      </w:r>
      <w:r w:rsidR="00985E4E" w:rsidRPr="00E959C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</w:t>
      </w:r>
      <w:r w:rsidR="00985E4E"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…………………………………..</w:t>
      </w:r>
    </w:p>
    <w:p w:rsidR="00985E4E" w:rsidRPr="00DF687B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985E4E" w:rsidRPr="00DF687B" w:rsidRDefault="00985E4E" w:rsidP="00985E4E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sectPr w:rsidR="00985E4E" w:rsidRPr="00DF687B" w:rsidSect="00133997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851" w:right="1418" w:bottom="568" w:left="1418" w:header="8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FE6" w:rsidRDefault="008B5FE6">
      <w:r>
        <w:separator/>
      </w:r>
    </w:p>
  </w:endnote>
  <w:endnote w:type="continuationSeparator" w:id="0">
    <w:p w:rsidR="008B5FE6" w:rsidRDefault="008B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424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61158" w:rsidRDefault="00761158" w:rsidP="00133997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FE6" w:rsidRDefault="008B5FE6">
      <w:r>
        <w:separator/>
      </w:r>
    </w:p>
  </w:footnote>
  <w:footnote w:type="continuationSeparator" w:id="0">
    <w:p w:rsidR="008B5FE6" w:rsidRDefault="008B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83" w:rsidRDefault="002C5483">
    <w:pPr>
      <w:pStyle w:val="Nagwek"/>
    </w:pPr>
    <w:r w:rsidRPr="00987BB6">
      <w:rPr>
        <w:noProof/>
        <w:lang w:eastAsia="pl-PL"/>
      </w:rPr>
      <w:drawing>
        <wp:inline distT="0" distB="0" distL="0" distR="0" wp14:anchorId="7C39DB18" wp14:editId="52971557">
          <wp:extent cx="5753100" cy="419100"/>
          <wp:effectExtent l="0" t="0" r="0" b="0"/>
          <wp:docPr id="2" name="Obraz 2" descr="fepr-pl-podk-ue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epr-pl-podk-ue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5483" w:rsidRDefault="002C5483">
    <w:pPr>
      <w:pStyle w:val="Nagwek"/>
    </w:pPr>
  </w:p>
  <w:p w:rsidR="002C5483" w:rsidRDefault="002C54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6D" w:rsidRDefault="002C5483" w:rsidP="00133997">
    <w:pPr>
      <w:tabs>
        <w:tab w:val="left" w:pos="2850"/>
      </w:tabs>
    </w:pPr>
    <w:r w:rsidRPr="00987BB6">
      <w:rPr>
        <w:noProof/>
        <w:lang w:eastAsia="pl-PL"/>
      </w:rPr>
      <w:drawing>
        <wp:inline distT="0" distB="0" distL="0" distR="0">
          <wp:extent cx="5753100" cy="419100"/>
          <wp:effectExtent l="0" t="0" r="0" b="0"/>
          <wp:docPr id="1" name="Obraz 1" descr="fepr-pl-podk-ue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epr-pl-podk-ue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726D">
      <w:tab/>
    </w:r>
  </w:p>
  <w:p w:rsidR="00C92629" w:rsidRDefault="00B44866">
    <w:pPr>
      <w:pStyle w:val="Nagwek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2DC7048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F44F0D"/>
    <w:multiLevelType w:val="hybridMultilevel"/>
    <w:tmpl w:val="B4C8E0AC"/>
    <w:lvl w:ilvl="0" w:tplc="E27089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1402"/>
    <w:multiLevelType w:val="hybridMultilevel"/>
    <w:tmpl w:val="843C5386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B25E6"/>
    <w:multiLevelType w:val="hybridMultilevel"/>
    <w:tmpl w:val="C5A288C8"/>
    <w:lvl w:ilvl="0" w:tplc="CCBCE22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8641CB"/>
    <w:multiLevelType w:val="hybridMultilevel"/>
    <w:tmpl w:val="7BE8DF7E"/>
    <w:lvl w:ilvl="0" w:tplc="F19C9C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702A1"/>
    <w:multiLevelType w:val="hybridMultilevel"/>
    <w:tmpl w:val="C478C7C6"/>
    <w:lvl w:ilvl="0" w:tplc="8B62C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485E2F"/>
    <w:multiLevelType w:val="hybridMultilevel"/>
    <w:tmpl w:val="178CC742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6F20"/>
    <w:multiLevelType w:val="hybridMultilevel"/>
    <w:tmpl w:val="B7BC2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B2C35"/>
    <w:multiLevelType w:val="hybridMultilevel"/>
    <w:tmpl w:val="D9E0F064"/>
    <w:lvl w:ilvl="0" w:tplc="5522717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E356C"/>
    <w:multiLevelType w:val="hybridMultilevel"/>
    <w:tmpl w:val="F1A4D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D41EF"/>
    <w:multiLevelType w:val="hybridMultilevel"/>
    <w:tmpl w:val="8206B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25BC4"/>
    <w:multiLevelType w:val="hybridMultilevel"/>
    <w:tmpl w:val="7006EE4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3E1736FE"/>
    <w:multiLevelType w:val="hybridMultilevel"/>
    <w:tmpl w:val="B53C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D6F9D"/>
    <w:multiLevelType w:val="hybridMultilevel"/>
    <w:tmpl w:val="F038230C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EB828B0C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03042F0"/>
    <w:multiLevelType w:val="hybridMultilevel"/>
    <w:tmpl w:val="A63CD54E"/>
    <w:lvl w:ilvl="0" w:tplc="B1021D76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5C42F13"/>
    <w:multiLevelType w:val="hybridMultilevel"/>
    <w:tmpl w:val="49386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2C2A"/>
    <w:multiLevelType w:val="hybridMultilevel"/>
    <w:tmpl w:val="37868D94"/>
    <w:lvl w:ilvl="0" w:tplc="D85A87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D7679"/>
    <w:multiLevelType w:val="hybridMultilevel"/>
    <w:tmpl w:val="09EE680E"/>
    <w:lvl w:ilvl="0" w:tplc="3AD215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0" w15:restartNumberingAfterBreak="0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81574"/>
    <w:multiLevelType w:val="hybridMultilevel"/>
    <w:tmpl w:val="0B80755E"/>
    <w:lvl w:ilvl="0" w:tplc="09B6E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C29DC"/>
    <w:multiLevelType w:val="hybridMultilevel"/>
    <w:tmpl w:val="5F2EC016"/>
    <w:lvl w:ilvl="0" w:tplc="C786E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F769A"/>
    <w:multiLevelType w:val="hybridMultilevel"/>
    <w:tmpl w:val="306AC124"/>
    <w:lvl w:ilvl="0" w:tplc="34FAE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B34C1"/>
    <w:multiLevelType w:val="hybridMultilevel"/>
    <w:tmpl w:val="42E6DF00"/>
    <w:lvl w:ilvl="0" w:tplc="8696C1D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26C8D"/>
    <w:multiLevelType w:val="hybridMultilevel"/>
    <w:tmpl w:val="A61618AA"/>
    <w:lvl w:ilvl="0" w:tplc="96689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726F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020C88"/>
    <w:multiLevelType w:val="hybridMultilevel"/>
    <w:tmpl w:val="9E907E20"/>
    <w:lvl w:ilvl="0" w:tplc="6D4217D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33"/>
  </w:num>
  <w:num w:numId="6">
    <w:abstractNumId w:val="17"/>
  </w:num>
  <w:num w:numId="7">
    <w:abstractNumId w:val="28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0"/>
  </w:num>
  <w:num w:numId="11">
    <w:abstractNumId w:val="31"/>
  </w:num>
  <w:num w:numId="12">
    <w:abstractNumId w:val="36"/>
  </w:num>
  <w:num w:numId="1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8"/>
  </w:num>
  <w:num w:numId="17">
    <w:abstractNumId w:val="21"/>
  </w:num>
  <w:num w:numId="18">
    <w:abstractNumId w:val="37"/>
  </w:num>
  <w:num w:numId="19">
    <w:abstractNumId w:val="5"/>
  </w:num>
  <w:num w:numId="20">
    <w:abstractNumId w:val="14"/>
  </w:num>
  <w:num w:numId="21">
    <w:abstractNumId w:val="13"/>
  </w:num>
  <w:num w:numId="22">
    <w:abstractNumId w:val="38"/>
  </w:num>
  <w:num w:numId="23">
    <w:abstractNumId w:val="15"/>
  </w:num>
  <w:num w:numId="24">
    <w:abstractNumId w:val="11"/>
  </w:num>
  <w:num w:numId="25">
    <w:abstractNumId w:val="19"/>
  </w:num>
  <w:num w:numId="26">
    <w:abstractNumId w:val="35"/>
  </w:num>
  <w:num w:numId="27">
    <w:abstractNumId w:val="23"/>
  </w:num>
  <w:num w:numId="28">
    <w:abstractNumId w:val="34"/>
  </w:num>
  <w:num w:numId="29">
    <w:abstractNumId w:val="18"/>
  </w:num>
  <w:num w:numId="30">
    <w:abstractNumId w:val="26"/>
  </w:num>
  <w:num w:numId="31">
    <w:abstractNumId w:val="9"/>
  </w:num>
  <w:num w:numId="32">
    <w:abstractNumId w:val="4"/>
  </w:num>
  <w:num w:numId="33">
    <w:abstractNumId w:val="32"/>
  </w:num>
  <w:num w:numId="34">
    <w:abstractNumId w:val="24"/>
  </w:num>
  <w:num w:numId="35">
    <w:abstractNumId w:val="3"/>
  </w:num>
  <w:num w:numId="36">
    <w:abstractNumId w:val="27"/>
  </w:num>
  <w:num w:numId="37">
    <w:abstractNumId w:val="7"/>
  </w:num>
  <w:num w:numId="38">
    <w:abstractNumId w:val="12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1AB3"/>
    <w:rsid w:val="000020C6"/>
    <w:rsid w:val="00002B2B"/>
    <w:rsid w:val="00011BB7"/>
    <w:rsid w:val="00014496"/>
    <w:rsid w:val="00015004"/>
    <w:rsid w:val="00023C99"/>
    <w:rsid w:val="000246D9"/>
    <w:rsid w:val="00034EDD"/>
    <w:rsid w:val="000362A8"/>
    <w:rsid w:val="00037777"/>
    <w:rsid w:val="00045F38"/>
    <w:rsid w:val="00047BD2"/>
    <w:rsid w:val="000501E3"/>
    <w:rsid w:val="000506B6"/>
    <w:rsid w:val="00062BE2"/>
    <w:rsid w:val="00070768"/>
    <w:rsid w:val="00073BEE"/>
    <w:rsid w:val="00076F9E"/>
    <w:rsid w:val="00090052"/>
    <w:rsid w:val="00090D45"/>
    <w:rsid w:val="000A3FE9"/>
    <w:rsid w:val="000A6546"/>
    <w:rsid w:val="000A66F0"/>
    <w:rsid w:val="000B1127"/>
    <w:rsid w:val="000B2C0E"/>
    <w:rsid w:val="000B6451"/>
    <w:rsid w:val="000C2CAD"/>
    <w:rsid w:val="000C2CED"/>
    <w:rsid w:val="000C4637"/>
    <w:rsid w:val="000C6375"/>
    <w:rsid w:val="000D0ECC"/>
    <w:rsid w:val="000D44FE"/>
    <w:rsid w:val="000F05E9"/>
    <w:rsid w:val="000F0A23"/>
    <w:rsid w:val="000F2016"/>
    <w:rsid w:val="000F2DD7"/>
    <w:rsid w:val="000F70B6"/>
    <w:rsid w:val="00107D96"/>
    <w:rsid w:val="001143FA"/>
    <w:rsid w:val="00125CA3"/>
    <w:rsid w:val="00133997"/>
    <w:rsid w:val="00141D9C"/>
    <w:rsid w:val="00150C5D"/>
    <w:rsid w:val="001667A6"/>
    <w:rsid w:val="001723DD"/>
    <w:rsid w:val="0017277A"/>
    <w:rsid w:val="001745D4"/>
    <w:rsid w:val="001911E9"/>
    <w:rsid w:val="00192BDB"/>
    <w:rsid w:val="00193437"/>
    <w:rsid w:val="0019417A"/>
    <w:rsid w:val="001A19B6"/>
    <w:rsid w:val="001A57DB"/>
    <w:rsid w:val="001A76F9"/>
    <w:rsid w:val="001B5F51"/>
    <w:rsid w:val="001C3538"/>
    <w:rsid w:val="001E7219"/>
    <w:rsid w:val="001E726D"/>
    <w:rsid w:val="001F090C"/>
    <w:rsid w:val="001F1393"/>
    <w:rsid w:val="001F7E35"/>
    <w:rsid w:val="00200BA2"/>
    <w:rsid w:val="00206BA2"/>
    <w:rsid w:val="00215305"/>
    <w:rsid w:val="002223E5"/>
    <w:rsid w:val="00242942"/>
    <w:rsid w:val="00252A25"/>
    <w:rsid w:val="00254B5E"/>
    <w:rsid w:val="0026071B"/>
    <w:rsid w:val="0026456A"/>
    <w:rsid w:val="002649F3"/>
    <w:rsid w:val="0027359E"/>
    <w:rsid w:val="002763BC"/>
    <w:rsid w:val="0028236F"/>
    <w:rsid w:val="00282B0B"/>
    <w:rsid w:val="00285394"/>
    <w:rsid w:val="002A01EE"/>
    <w:rsid w:val="002B60BA"/>
    <w:rsid w:val="002C047C"/>
    <w:rsid w:val="002C5483"/>
    <w:rsid w:val="002D3EE0"/>
    <w:rsid w:val="002E721D"/>
    <w:rsid w:val="002F30D1"/>
    <w:rsid w:val="002F5F88"/>
    <w:rsid w:val="00300373"/>
    <w:rsid w:val="00303B9F"/>
    <w:rsid w:val="003057F5"/>
    <w:rsid w:val="0031345A"/>
    <w:rsid w:val="0031383A"/>
    <w:rsid w:val="00316059"/>
    <w:rsid w:val="00316554"/>
    <w:rsid w:val="0032284C"/>
    <w:rsid w:val="0032377B"/>
    <w:rsid w:val="00331B29"/>
    <w:rsid w:val="003335D6"/>
    <w:rsid w:val="00333C26"/>
    <w:rsid w:val="003349F6"/>
    <w:rsid w:val="00336134"/>
    <w:rsid w:val="00337155"/>
    <w:rsid w:val="00341CE7"/>
    <w:rsid w:val="00343DC7"/>
    <w:rsid w:val="00345767"/>
    <w:rsid w:val="00347D07"/>
    <w:rsid w:val="0038799F"/>
    <w:rsid w:val="00390998"/>
    <w:rsid w:val="0039138E"/>
    <w:rsid w:val="00392A88"/>
    <w:rsid w:val="00392AA5"/>
    <w:rsid w:val="003A27C6"/>
    <w:rsid w:val="003A35B6"/>
    <w:rsid w:val="003C0F19"/>
    <w:rsid w:val="003C417B"/>
    <w:rsid w:val="003D0B20"/>
    <w:rsid w:val="003D398E"/>
    <w:rsid w:val="003D59BB"/>
    <w:rsid w:val="003E54FE"/>
    <w:rsid w:val="003F5DAD"/>
    <w:rsid w:val="00402C78"/>
    <w:rsid w:val="00406A43"/>
    <w:rsid w:val="00413327"/>
    <w:rsid w:val="00432F26"/>
    <w:rsid w:val="00436DF4"/>
    <w:rsid w:val="00451A2E"/>
    <w:rsid w:val="00463BCC"/>
    <w:rsid w:val="00472626"/>
    <w:rsid w:val="0047568E"/>
    <w:rsid w:val="00477171"/>
    <w:rsid w:val="004842D7"/>
    <w:rsid w:val="00491F6B"/>
    <w:rsid w:val="00496988"/>
    <w:rsid w:val="004A5FD8"/>
    <w:rsid w:val="004B22E6"/>
    <w:rsid w:val="004B6ECD"/>
    <w:rsid w:val="004B795A"/>
    <w:rsid w:val="004C533C"/>
    <w:rsid w:val="004E5368"/>
    <w:rsid w:val="00501EC8"/>
    <w:rsid w:val="00504DE8"/>
    <w:rsid w:val="00512FB7"/>
    <w:rsid w:val="00513CF8"/>
    <w:rsid w:val="00516A27"/>
    <w:rsid w:val="00517806"/>
    <w:rsid w:val="00520377"/>
    <w:rsid w:val="0052434C"/>
    <w:rsid w:val="00525D19"/>
    <w:rsid w:val="00526DF5"/>
    <w:rsid w:val="005431A0"/>
    <w:rsid w:val="005453B5"/>
    <w:rsid w:val="00546E8F"/>
    <w:rsid w:val="00552540"/>
    <w:rsid w:val="005538C1"/>
    <w:rsid w:val="005577C7"/>
    <w:rsid w:val="00570C69"/>
    <w:rsid w:val="0057423A"/>
    <w:rsid w:val="00593B5E"/>
    <w:rsid w:val="00595398"/>
    <w:rsid w:val="005A7460"/>
    <w:rsid w:val="005B07C2"/>
    <w:rsid w:val="005B3431"/>
    <w:rsid w:val="005B6A38"/>
    <w:rsid w:val="005B6C79"/>
    <w:rsid w:val="005C5206"/>
    <w:rsid w:val="005D0CA6"/>
    <w:rsid w:val="005D3121"/>
    <w:rsid w:val="005E02C3"/>
    <w:rsid w:val="00605F96"/>
    <w:rsid w:val="006218F9"/>
    <w:rsid w:val="00623D6E"/>
    <w:rsid w:val="0062608F"/>
    <w:rsid w:val="00626FBD"/>
    <w:rsid w:val="00637058"/>
    <w:rsid w:val="00640A9D"/>
    <w:rsid w:val="00641BEF"/>
    <w:rsid w:val="0064750C"/>
    <w:rsid w:val="00647606"/>
    <w:rsid w:val="006816EB"/>
    <w:rsid w:val="006844D9"/>
    <w:rsid w:val="00687E85"/>
    <w:rsid w:val="0069327F"/>
    <w:rsid w:val="006B71A8"/>
    <w:rsid w:val="006E15C7"/>
    <w:rsid w:val="006E237F"/>
    <w:rsid w:val="006F42D5"/>
    <w:rsid w:val="00703D1A"/>
    <w:rsid w:val="00707CBC"/>
    <w:rsid w:val="00710E7F"/>
    <w:rsid w:val="00712181"/>
    <w:rsid w:val="0073452A"/>
    <w:rsid w:val="007421D7"/>
    <w:rsid w:val="00754245"/>
    <w:rsid w:val="0075605F"/>
    <w:rsid w:val="00756701"/>
    <w:rsid w:val="00757C03"/>
    <w:rsid w:val="00761158"/>
    <w:rsid w:val="00764C91"/>
    <w:rsid w:val="00771CFC"/>
    <w:rsid w:val="00777BF8"/>
    <w:rsid w:val="007940C3"/>
    <w:rsid w:val="00795EA0"/>
    <w:rsid w:val="007A5008"/>
    <w:rsid w:val="007A5024"/>
    <w:rsid w:val="007A5DC0"/>
    <w:rsid w:val="007B55F2"/>
    <w:rsid w:val="007C7633"/>
    <w:rsid w:val="007D1A97"/>
    <w:rsid w:val="007D2784"/>
    <w:rsid w:val="007E0868"/>
    <w:rsid w:val="007E4606"/>
    <w:rsid w:val="007E645E"/>
    <w:rsid w:val="007F0AC3"/>
    <w:rsid w:val="00817BAC"/>
    <w:rsid w:val="008221D4"/>
    <w:rsid w:val="00824B74"/>
    <w:rsid w:val="00836FEE"/>
    <w:rsid w:val="008370A9"/>
    <w:rsid w:val="00851CCA"/>
    <w:rsid w:val="00862934"/>
    <w:rsid w:val="00877450"/>
    <w:rsid w:val="00881645"/>
    <w:rsid w:val="0088783A"/>
    <w:rsid w:val="008B28F7"/>
    <w:rsid w:val="008B5FE6"/>
    <w:rsid w:val="008C72D0"/>
    <w:rsid w:val="008C769B"/>
    <w:rsid w:val="008E0935"/>
    <w:rsid w:val="008E0A37"/>
    <w:rsid w:val="008E202C"/>
    <w:rsid w:val="008E212D"/>
    <w:rsid w:val="008E57D7"/>
    <w:rsid w:val="008F04E0"/>
    <w:rsid w:val="008F4B01"/>
    <w:rsid w:val="008F7CAA"/>
    <w:rsid w:val="00905FC0"/>
    <w:rsid w:val="009063D5"/>
    <w:rsid w:val="009205ED"/>
    <w:rsid w:val="00934B19"/>
    <w:rsid w:val="009508F6"/>
    <w:rsid w:val="00966F6F"/>
    <w:rsid w:val="009765FD"/>
    <w:rsid w:val="00983119"/>
    <w:rsid w:val="00985E4E"/>
    <w:rsid w:val="009A7117"/>
    <w:rsid w:val="009B0109"/>
    <w:rsid w:val="009B2205"/>
    <w:rsid w:val="009B4FAE"/>
    <w:rsid w:val="009B6F55"/>
    <w:rsid w:val="009B775E"/>
    <w:rsid w:val="009E1058"/>
    <w:rsid w:val="009F4FA4"/>
    <w:rsid w:val="009F69D6"/>
    <w:rsid w:val="009F6B3B"/>
    <w:rsid w:val="00A06F78"/>
    <w:rsid w:val="00A07DFD"/>
    <w:rsid w:val="00A1037C"/>
    <w:rsid w:val="00A107CC"/>
    <w:rsid w:val="00A11FCA"/>
    <w:rsid w:val="00A169DD"/>
    <w:rsid w:val="00A178CC"/>
    <w:rsid w:val="00A25BB8"/>
    <w:rsid w:val="00A262A4"/>
    <w:rsid w:val="00A34460"/>
    <w:rsid w:val="00A4436A"/>
    <w:rsid w:val="00A50F75"/>
    <w:rsid w:val="00A622AA"/>
    <w:rsid w:val="00A65A73"/>
    <w:rsid w:val="00A67355"/>
    <w:rsid w:val="00A8115B"/>
    <w:rsid w:val="00A83EAC"/>
    <w:rsid w:val="00A84E3F"/>
    <w:rsid w:val="00A92A50"/>
    <w:rsid w:val="00A92D8B"/>
    <w:rsid w:val="00A93477"/>
    <w:rsid w:val="00A979F4"/>
    <w:rsid w:val="00AA5C4F"/>
    <w:rsid w:val="00AB2454"/>
    <w:rsid w:val="00AC79C5"/>
    <w:rsid w:val="00AE56AF"/>
    <w:rsid w:val="00AF118E"/>
    <w:rsid w:val="00AF6975"/>
    <w:rsid w:val="00AF74B5"/>
    <w:rsid w:val="00B0142B"/>
    <w:rsid w:val="00B02432"/>
    <w:rsid w:val="00B030ED"/>
    <w:rsid w:val="00B070AD"/>
    <w:rsid w:val="00B07F63"/>
    <w:rsid w:val="00B1556C"/>
    <w:rsid w:val="00B1611A"/>
    <w:rsid w:val="00B17FF7"/>
    <w:rsid w:val="00B20842"/>
    <w:rsid w:val="00B20AA2"/>
    <w:rsid w:val="00B301CE"/>
    <w:rsid w:val="00B37FE7"/>
    <w:rsid w:val="00B4352C"/>
    <w:rsid w:val="00B44866"/>
    <w:rsid w:val="00B50EFB"/>
    <w:rsid w:val="00B63FD6"/>
    <w:rsid w:val="00B6679B"/>
    <w:rsid w:val="00B75523"/>
    <w:rsid w:val="00B76EE5"/>
    <w:rsid w:val="00B81454"/>
    <w:rsid w:val="00B83F48"/>
    <w:rsid w:val="00B8510C"/>
    <w:rsid w:val="00B9017A"/>
    <w:rsid w:val="00B95831"/>
    <w:rsid w:val="00BA4CD6"/>
    <w:rsid w:val="00BA4D45"/>
    <w:rsid w:val="00BA69BD"/>
    <w:rsid w:val="00BB71DF"/>
    <w:rsid w:val="00BD1B01"/>
    <w:rsid w:val="00BD46FB"/>
    <w:rsid w:val="00BE2169"/>
    <w:rsid w:val="00BE59B8"/>
    <w:rsid w:val="00C008C4"/>
    <w:rsid w:val="00C008EA"/>
    <w:rsid w:val="00C0443C"/>
    <w:rsid w:val="00C06CE9"/>
    <w:rsid w:val="00C1636F"/>
    <w:rsid w:val="00C31381"/>
    <w:rsid w:val="00C475FA"/>
    <w:rsid w:val="00C61774"/>
    <w:rsid w:val="00C618F2"/>
    <w:rsid w:val="00C658A8"/>
    <w:rsid w:val="00C67BEB"/>
    <w:rsid w:val="00C70C32"/>
    <w:rsid w:val="00C7547F"/>
    <w:rsid w:val="00C76C76"/>
    <w:rsid w:val="00C779DF"/>
    <w:rsid w:val="00C80276"/>
    <w:rsid w:val="00C81927"/>
    <w:rsid w:val="00C82CD5"/>
    <w:rsid w:val="00C840D8"/>
    <w:rsid w:val="00C92629"/>
    <w:rsid w:val="00C9484B"/>
    <w:rsid w:val="00C96835"/>
    <w:rsid w:val="00C96C3B"/>
    <w:rsid w:val="00CA443E"/>
    <w:rsid w:val="00CB0792"/>
    <w:rsid w:val="00CB1D7E"/>
    <w:rsid w:val="00CC0286"/>
    <w:rsid w:val="00CC749D"/>
    <w:rsid w:val="00CE1F5A"/>
    <w:rsid w:val="00CE3D0C"/>
    <w:rsid w:val="00CE71D7"/>
    <w:rsid w:val="00CF24C8"/>
    <w:rsid w:val="00D00654"/>
    <w:rsid w:val="00D11C6D"/>
    <w:rsid w:val="00D15B25"/>
    <w:rsid w:val="00D17A69"/>
    <w:rsid w:val="00D22D43"/>
    <w:rsid w:val="00D25EA9"/>
    <w:rsid w:val="00D27C1A"/>
    <w:rsid w:val="00D34CEA"/>
    <w:rsid w:val="00D376A4"/>
    <w:rsid w:val="00D41A5E"/>
    <w:rsid w:val="00D44098"/>
    <w:rsid w:val="00D4475D"/>
    <w:rsid w:val="00D44A69"/>
    <w:rsid w:val="00D54CB1"/>
    <w:rsid w:val="00D550EF"/>
    <w:rsid w:val="00D61B90"/>
    <w:rsid w:val="00D63CF2"/>
    <w:rsid w:val="00D672D3"/>
    <w:rsid w:val="00D67B4D"/>
    <w:rsid w:val="00D746FB"/>
    <w:rsid w:val="00D754D0"/>
    <w:rsid w:val="00D76421"/>
    <w:rsid w:val="00D8424F"/>
    <w:rsid w:val="00D85582"/>
    <w:rsid w:val="00D9110D"/>
    <w:rsid w:val="00DA0F0B"/>
    <w:rsid w:val="00DA4905"/>
    <w:rsid w:val="00DB2691"/>
    <w:rsid w:val="00DB2F94"/>
    <w:rsid w:val="00DC2E3F"/>
    <w:rsid w:val="00DC3599"/>
    <w:rsid w:val="00DC50A2"/>
    <w:rsid w:val="00DD30CB"/>
    <w:rsid w:val="00DE3516"/>
    <w:rsid w:val="00DF2A54"/>
    <w:rsid w:val="00DF687B"/>
    <w:rsid w:val="00DF7077"/>
    <w:rsid w:val="00DF7494"/>
    <w:rsid w:val="00E05E15"/>
    <w:rsid w:val="00E13758"/>
    <w:rsid w:val="00E137D0"/>
    <w:rsid w:val="00E24D7F"/>
    <w:rsid w:val="00E3544E"/>
    <w:rsid w:val="00E36067"/>
    <w:rsid w:val="00E5323C"/>
    <w:rsid w:val="00E72F03"/>
    <w:rsid w:val="00E73E82"/>
    <w:rsid w:val="00E7450E"/>
    <w:rsid w:val="00E773C7"/>
    <w:rsid w:val="00E90288"/>
    <w:rsid w:val="00E9427B"/>
    <w:rsid w:val="00E959C4"/>
    <w:rsid w:val="00EB074E"/>
    <w:rsid w:val="00EC3BB6"/>
    <w:rsid w:val="00EC49E8"/>
    <w:rsid w:val="00EE5F86"/>
    <w:rsid w:val="00EF280D"/>
    <w:rsid w:val="00F00774"/>
    <w:rsid w:val="00F0791A"/>
    <w:rsid w:val="00F141AC"/>
    <w:rsid w:val="00F169BE"/>
    <w:rsid w:val="00F17DAB"/>
    <w:rsid w:val="00F2059F"/>
    <w:rsid w:val="00F24907"/>
    <w:rsid w:val="00F366CA"/>
    <w:rsid w:val="00F42145"/>
    <w:rsid w:val="00F67E7C"/>
    <w:rsid w:val="00F814B0"/>
    <w:rsid w:val="00F93396"/>
    <w:rsid w:val="00F96120"/>
    <w:rsid w:val="00F9639C"/>
    <w:rsid w:val="00FC2B1B"/>
    <w:rsid w:val="00FC4EF5"/>
    <w:rsid w:val="00FD11F8"/>
    <w:rsid w:val="00FD2C74"/>
    <w:rsid w:val="00FD51A4"/>
    <w:rsid w:val="00FD6311"/>
    <w:rsid w:val="00FD66A0"/>
    <w:rsid w:val="00FE3F8E"/>
    <w:rsid w:val="00FE7817"/>
    <w:rsid w:val="00FF0AD4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5C9970DE"/>
  <w15:docId w15:val="{A443B9D0-9582-46BD-BA59-112F9B2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C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B90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B90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C76C7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C76"/>
    <w:rPr>
      <w:rFonts w:ascii="Wingdings" w:hAnsi="Wingdings"/>
    </w:rPr>
  </w:style>
  <w:style w:type="character" w:customStyle="1" w:styleId="WW8Num1z1">
    <w:name w:val="WW8Num1z1"/>
    <w:rsid w:val="00C76C76"/>
    <w:rPr>
      <w:rFonts w:ascii="Courier New" w:hAnsi="Courier New" w:cs="Courier New"/>
    </w:rPr>
  </w:style>
  <w:style w:type="character" w:customStyle="1" w:styleId="WW8Num1z3">
    <w:name w:val="WW8Num1z3"/>
    <w:rsid w:val="00C76C76"/>
    <w:rPr>
      <w:rFonts w:ascii="Symbol" w:hAnsi="Symbol"/>
    </w:rPr>
  </w:style>
  <w:style w:type="character" w:customStyle="1" w:styleId="Domylnaczcionkaakapitu1">
    <w:name w:val="Domyślna czcionka akapitu1"/>
    <w:rsid w:val="00C76C76"/>
  </w:style>
  <w:style w:type="character" w:customStyle="1" w:styleId="Nagwek9Znak">
    <w:name w:val="Nagłówek 9 Znak"/>
    <w:basedOn w:val="Domylnaczcionkaakapitu1"/>
    <w:rsid w:val="00C76C76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C76C76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7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76C76"/>
    <w:pPr>
      <w:spacing w:after="120"/>
    </w:pPr>
  </w:style>
  <w:style w:type="paragraph" w:styleId="Lista">
    <w:name w:val="List"/>
    <w:basedOn w:val="Tekstpodstawowy"/>
    <w:rsid w:val="00C76C76"/>
    <w:rPr>
      <w:rFonts w:cs="Tahoma"/>
    </w:rPr>
  </w:style>
  <w:style w:type="paragraph" w:customStyle="1" w:styleId="Podpis1">
    <w:name w:val="Podpis1"/>
    <w:basedOn w:val="Normalny"/>
    <w:rsid w:val="00C76C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76C76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629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D61B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61B90"/>
    <w:rPr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6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B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B90"/>
    <w:rPr>
      <w:color w:val="0000FF"/>
      <w:u w:val="single"/>
    </w:rPr>
  </w:style>
  <w:style w:type="paragraph" w:styleId="Bezodstpw">
    <w:name w:val="No Spacing"/>
    <w:uiPriority w:val="1"/>
    <w:qFormat/>
    <w:rsid w:val="00D61B9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61B90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D61B90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D61B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t">
    <w:name w:val="lit"/>
    <w:rsid w:val="00D61B90"/>
    <w:pPr>
      <w:spacing w:before="60" w:after="60"/>
      <w:ind w:left="1281" w:hanging="272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1B9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1B90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1B90"/>
    <w:rPr>
      <w:sz w:val="24"/>
      <w:szCs w:val="24"/>
      <w:lang w:eastAsia="ar-SA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44866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B44866"/>
    <w:pPr>
      <w:shd w:val="clear" w:color="auto" w:fill="FFFFFF"/>
      <w:suppressAutoHyphens w:val="0"/>
      <w:spacing w:line="240" w:lineRule="atLeast"/>
    </w:pPr>
    <w:rPr>
      <w:rFonts w:ascii="Arial" w:hAnsi="Arial" w:cs="Arial"/>
      <w:b/>
      <w:bCs/>
      <w:sz w:val="26"/>
      <w:szCs w:val="26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985E4E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9F6B3B"/>
    <w:pPr>
      <w:suppressAutoHyphens w:val="0"/>
      <w:spacing w:before="100" w:beforeAutospacing="1" w:after="119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C14F8-0DED-4D34-81C4-191C9777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Użytkownik systemu Windows</cp:lastModifiedBy>
  <cp:revision>4</cp:revision>
  <cp:lastPrinted>2018-06-12T05:57:00Z</cp:lastPrinted>
  <dcterms:created xsi:type="dcterms:W3CDTF">2019-03-08T12:40:00Z</dcterms:created>
  <dcterms:modified xsi:type="dcterms:W3CDTF">2019-03-15T07:49:00Z</dcterms:modified>
</cp:coreProperties>
</file>