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01771" w:rsidRPr="001D603D" w:rsidRDefault="00EF19F3" w:rsidP="00595BD1">
      <w:pPr>
        <w:rPr>
          <w:rFonts w:ascii="Arial" w:hAnsi="Arial" w:cs="Arial"/>
          <w:sz w:val="20"/>
          <w:szCs w:val="20"/>
        </w:rPr>
      </w:pPr>
      <w:r w:rsidRPr="001D603D">
        <w:rPr>
          <w:rFonts w:ascii="Arial" w:eastAsia="Calibri" w:hAnsi="Arial" w:cs="Arial"/>
          <w:b/>
          <w:sz w:val="20"/>
          <w:szCs w:val="20"/>
          <w:lang w:eastAsia="en-US"/>
        </w:rPr>
        <w:t>ZP/UR/</w:t>
      </w:r>
      <w:r w:rsidR="005C56EA">
        <w:rPr>
          <w:rFonts w:ascii="Arial" w:eastAsia="Calibri" w:hAnsi="Arial" w:cs="Arial"/>
          <w:b/>
          <w:sz w:val="20"/>
          <w:szCs w:val="20"/>
          <w:lang w:eastAsia="en-US"/>
        </w:rPr>
        <w:t>16</w:t>
      </w:r>
      <w:r w:rsidR="009D51C4">
        <w:rPr>
          <w:rFonts w:ascii="Arial" w:eastAsia="Calibri" w:hAnsi="Arial" w:cs="Arial"/>
          <w:b/>
          <w:sz w:val="20"/>
          <w:szCs w:val="20"/>
          <w:lang w:eastAsia="en-US"/>
        </w:rPr>
        <w:t>2</w:t>
      </w:r>
      <w:r w:rsidR="00A25DF6" w:rsidRPr="001D603D">
        <w:rPr>
          <w:rFonts w:ascii="Arial" w:eastAsia="Calibri" w:hAnsi="Arial" w:cs="Arial"/>
          <w:b/>
          <w:sz w:val="20"/>
          <w:szCs w:val="20"/>
          <w:lang w:eastAsia="en-US"/>
        </w:rPr>
        <w:t>/201</w:t>
      </w:r>
      <w:r w:rsidR="009D51C4">
        <w:rPr>
          <w:rFonts w:ascii="Arial" w:eastAsia="Calibri" w:hAnsi="Arial" w:cs="Arial"/>
          <w:b/>
          <w:sz w:val="20"/>
          <w:szCs w:val="20"/>
          <w:lang w:eastAsia="en-US"/>
        </w:rPr>
        <w:t>7</w:t>
      </w:r>
      <w:r w:rsidR="00901771" w:rsidRPr="001D603D">
        <w:rPr>
          <w:rFonts w:ascii="Arial" w:eastAsia="Calibri" w:hAnsi="Arial" w:cs="Arial"/>
          <w:b/>
          <w:sz w:val="20"/>
          <w:szCs w:val="20"/>
          <w:lang w:eastAsia="en-US"/>
        </w:rPr>
        <w:t xml:space="preserve">                                                                      </w:t>
      </w:r>
      <w:r w:rsidR="002B3C54">
        <w:rPr>
          <w:rFonts w:ascii="Arial" w:eastAsia="Calibri" w:hAnsi="Arial" w:cs="Arial"/>
          <w:b/>
          <w:sz w:val="20"/>
          <w:szCs w:val="20"/>
          <w:lang w:eastAsia="en-US"/>
        </w:rPr>
        <w:t xml:space="preserve">          </w:t>
      </w:r>
      <w:r w:rsidR="00901771" w:rsidRPr="001D603D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901771" w:rsidRPr="001D603D">
        <w:rPr>
          <w:rFonts w:ascii="Arial" w:eastAsia="Calibri" w:hAnsi="Arial" w:cs="Arial"/>
          <w:sz w:val="20"/>
          <w:szCs w:val="20"/>
          <w:lang w:eastAsia="en-US"/>
        </w:rPr>
        <w:t xml:space="preserve">Załącznik nr </w:t>
      </w:r>
      <w:r w:rsidR="0026403B" w:rsidRPr="001D603D">
        <w:rPr>
          <w:rFonts w:ascii="Arial" w:eastAsia="Calibri" w:hAnsi="Arial" w:cs="Arial"/>
          <w:sz w:val="20"/>
          <w:szCs w:val="20"/>
          <w:lang w:eastAsia="en-US"/>
        </w:rPr>
        <w:t>2</w:t>
      </w:r>
      <w:r w:rsidR="00901771" w:rsidRPr="001D603D">
        <w:rPr>
          <w:rFonts w:ascii="Arial" w:eastAsia="Calibri" w:hAnsi="Arial" w:cs="Arial"/>
          <w:sz w:val="20"/>
          <w:szCs w:val="20"/>
          <w:lang w:eastAsia="en-US"/>
        </w:rPr>
        <w:t xml:space="preserve"> do SIWZ </w:t>
      </w:r>
    </w:p>
    <w:p w:rsidR="00901771" w:rsidRPr="001D603D" w:rsidRDefault="00901771" w:rsidP="00901771">
      <w:pPr>
        <w:suppressAutoHyphens w:val="0"/>
        <w:ind w:left="5664" w:firstLine="708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1D603D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             </w:t>
      </w:r>
    </w:p>
    <w:p w:rsidR="00901771" w:rsidRPr="001D603D" w:rsidRDefault="00901771" w:rsidP="00901771">
      <w:pPr>
        <w:keepNext/>
        <w:suppressAutoHyphens w:val="0"/>
        <w:outlineLvl w:val="0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682914" w:rsidRPr="001D603D" w:rsidRDefault="00682914" w:rsidP="00682914">
      <w:pPr>
        <w:ind w:left="5664"/>
        <w:rPr>
          <w:rFonts w:ascii="Arial" w:hAnsi="Arial" w:cs="Arial"/>
          <w:b/>
          <w:sz w:val="20"/>
          <w:szCs w:val="20"/>
        </w:rPr>
      </w:pPr>
      <w:r w:rsidRPr="001D603D">
        <w:rPr>
          <w:rFonts w:ascii="Arial" w:hAnsi="Arial" w:cs="Arial"/>
          <w:b/>
          <w:sz w:val="20"/>
          <w:szCs w:val="20"/>
        </w:rPr>
        <w:t>Zamawiający:</w:t>
      </w:r>
    </w:p>
    <w:p w:rsidR="00682914" w:rsidRPr="001D603D" w:rsidRDefault="00682914" w:rsidP="00682914">
      <w:pPr>
        <w:suppressAutoHyphens w:val="0"/>
        <w:ind w:left="5664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D603D">
        <w:rPr>
          <w:rFonts w:ascii="Arial" w:eastAsia="Calibri" w:hAnsi="Arial" w:cs="Arial"/>
          <w:sz w:val="20"/>
          <w:szCs w:val="20"/>
          <w:lang w:eastAsia="en-US"/>
        </w:rPr>
        <w:t>Uniwersytet Rzeszowski</w:t>
      </w:r>
    </w:p>
    <w:p w:rsidR="00682914" w:rsidRPr="001D603D" w:rsidRDefault="00682914" w:rsidP="00682914">
      <w:pPr>
        <w:suppressAutoHyphens w:val="0"/>
        <w:ind w:left="5664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D603D">
        <w:rPr>
          <w:rFonts w:ascii="Arial" w:eastAsia="Calibri" w:hAnsi="Arial" w:cs="Arial"/>
          <w:sz w:val="20"/>
          <w:szCs w:val="20"/>
          <w:lang w:eastAsia="en-US"/>
        </w:rPr>
        <w:t>al. Rejtana 16c</w:t>
      </w:r>
    </w:p>
    <w:p w:rsidR="00682914" w:rsidRPr="001D603D" w:rsidRDefault="00682914" w:rsidP="00682914">
      <w:pPr>
        <w:suppressAutoHyphens w:val="0"/>
        <w:ind w:left="5664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D603D">
        <w:rPr>
          <w:rFonts w:ascii="Arial" w:eastAsia="Calibri" w:hAnsi="Arial" w:cs="Arial"/>
          <w:sz w:val="20"/>
          <w:szCs w:val="20"/>
          <w:lang w:eastAsia="en-US"/>
        </w:rPr>
        <w:t>35-959 Rzeszów</w:t>
      </w:r>
    </w:p>
    <w:p w:rsidR="00682914" w:rsidRPr="001D603D" w:rsidRDefault="00682914" w:rsidP="00682914">
      <w:pPr>
        <w:suppressAutoHyphens w:val="0"/>
        <w:ind w:left="5664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1D603D">
        <w:rPr>
          <w:rFonts w:ascii="Arial" w:eastAsia="Calibri" w:hAnsi="Arial" w:cs="Arial"/>
          <w:b/>
          <w:sz w:val="20"/>
          <w:szCs w:val="20"/>
          <w:lang w:eastAsia="en-US"/>
        </w:rPr>
        <w:t>adres do korespondencji:</w:t>
      </w:r>
    </w:p>
    <w:p w:rsidR="00682914" w:rsidRPr="001D603D" w:rsidRDefault="00682914" w:rsidP="00682914">
      <w:pPr>
        <w:suppressAutoHyphens w:val="0"/>
        <w:ind w:left="5664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D603D">
        <w:rPr>
          <w:rFonts w:ascii="Arial" w:eastAsia="Calibri" w:hAnsi="Arial" w:cs="Arial"/>
          <w:sz w:val="20"/>
          <w:szCs w:val="20"/>
          <w:lang w:eastAsia="en-US"/>
        </w:rPr>
        <w:t>Uniwersytet Rzeszowski</w:t>
      </w:r>
    </w:p>
    <w:p w:rsidR="00682914" w:rsidRPr="001D603D" w:rsidRDefault="00682914" w:rsidP="00682914">
      <w:pPr>
        <w:suppressAutoHyphens w:val="0"/>
        <w:ind w:left="5664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D603D">
        <w:rPr>
          <w:rFonts w:ascii="Arial" w:eastAsia="Calibri" w:hAnsi="Arial" w:cs="Arial"/>
          <w:sz w:val="20"/>
          <w:szCs w:val="20"/>
          <w:lang w:eastAsia="en-US"/>
        </w:rPr>
        <w:t>Dział Zamówień Publicznych</w:t>
      </w:r>
    </w:p>
    <w:p w:rsidR="00682914" w:rsidRPr="001D603D" w:rsidRDefault="00682914" w:rsidP="00682914">
      <w:pPr>
        <w:suppressAutoHyphens w:val="0"/>
        <w:ind w:left="5664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D603D">
        <w:rPr>
          <w:rFonts w:ascii="Arial" w:eastAsia="Calibri" w:hAnsi="Arial" w:cs="Arial"/>
          <w:sz w:val="20"/>
          <w:szCs w:val="20"/>
          <w:lang w:eastAsia="en-US"/>
        </w:rPr>
        <w:t>ul.</w:t>
      </w:r>
      <w:r w:rsidR="00BF25CB" w:rsidRPr="001D603D">
        <w:rPr>
          <w:rFonts w:ascii="Arial" w:eastAsia="Calibri" w:hAnsi="Arial" w:cs="Arial"/>
          <w:sz w:val="20"/>
          <w:szCs w:val="20"/>
          <w:lang w:eastAsia="en-US"/>
        </w:rPr>
        <w:t xml:space="preserve"> S. Pigonia 6 Budynek A4, pok. 13</w:t>
      </w:r>
    </w:p>
    <w:p w:rsidR="00682914" w:rsidRPr="001D603D" w:rsidRDefault="00682914" w:rsidP="00682914">
      <w:pPr>
        <w:suppressAutoHyphens w:val="0"/>
        <w:ind w:left="5664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D603D">
        <w:rPr>
          <w:rFonts w:ascii="Arial" w:eastAsia="Calibri" w:hAnsi="Arial" w:cs="Arial"/>
          <w:sz w:val="20"/>
          <w:szCs w:val="20"/>
          <w:lang w:eastAsia="en-US"/>
        </w:rPr>
        <w:t xml:space="preserve">35-310 Rzeszów </w:t>
      </w:r>
    </w:p>
    <w:p w:rsidR="00682914" w:rsidRPr="001D603D" w:rsidRDefault="00682914" w:rsidP="00682914">
      <w:pPr>
        <w:rPr>
          <w:rFonts w:ascii="Arial" w:hAnsi="Arial" w:cs="Arial"/>
          <w:b/>
          <w:sz w:val="20"/>
          <w:szCs w:val="20"/>
        </w:rPr>
      </w:pPr>
    </w:p>
    <w:p w:rsidR="00682914" w:rsidRPr="001D603D" w:rsidRDefault="00682914" w:rsidP="00682914">
      <w:pPr>
        <w:rPr>
          <w:rFonts w:ascii="Arial" w:hAnsi="Arial" w:cs="Arial"/>
          <w:b/>
          <w:sz w:val="20"/>
          <w:szCs w:val="20"/>
        </w:rPr>
      </w:pPr>
      <w:r w:rsidRPr="001D603D">
        <w:rPr>
          <w:rFonts w:ascii="Arial" w:hAnsi="Arial" w:cs="Arial"/>
          <w:b/>
          <w:sz w:val="20"/>
          <w:szCs w:val="20"/>
        </w:rPr>
        <w:t>Wykonawca:</w:t>
      </w:r>
    </w:p>
    <w:p w:rsidR="00682914" w:rsidRPr="001D603D" w:rsidRDefault="00682914" w:rsidP="00682914">
      <w:pPr>
        <w:rPr>
          <w:rFonts w:ascii="Arial" w:hAnsi="Arial" w:cs="Arial"/>
          <w:b/>
          <w:sz w:val="20"/>
          <w:szCs w:val="20"/>
        </w:rPr>
      </w:pPr>
    </w:p>
    <w:p w:rsidR="00682914" w:rsidRPr="001D603D" w:rsidRDefault="00682914" w:rsidP="00682914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 w:rsidRPr="001D603D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682914" w:rsidRPr="001D603D" w:rsidRDefault="00682914" w:rsidP="00C201D0">
      <w:pPr>
        <w:rPr>
          <w:rFonts w:ascii="Arial" w:hAnsi="Arial" w:cs="Arial"/>
          <w:i/>
          <w:sz w:val="20"/>
          <w:szCs w:val="20"/>
        </w:rPr>
      </w:pPr>
      <w:r w:rsidRPr="001D603D">
        <w:rPr>
          <w:rFonts w:ascii="Arial" w:hAnsi="Arial" w:cs="Arial"/>
          <w:i/>
          <w:sz w:val="20"/>
          <w:szCs w:val="20"/>
        </w:rPr>
        <w:t>(pełna nazwa/firma, adres, w zależności od podmiotu: NIP/PESEL, KRS/CEiDG)</w:t>
      </w:r>
    </w:p>
    <w:p w:rsidR="00682914" w:rsidRPr="001D603D" w:rsidRDefault="00682914" w:rsidP="00682914">
      <w:pPr>
        <w:rPr>
          <w:rFonts w:ascii="Arial" w:hAnsi="Arial" w:cs="Arial"/>
          <w:sz w:val="20"/>
          <w:szCs w:val="20"/>
          <w:u w:val="single"/>
        </w:rPr>
      </w:pPr>
    </w:p>
    <w:p w:rsidR="00682914" w:rsidRPr="001D603D" w:rsidRDefault="00682914" w:rsidP="00682914">
      <w:pPr>
        <w:rPr>
          <w:rFonts w:ascii="Arial" w:hAnsi="Arial" w:cs="Arial"/>
          <w:sz w:val="20"/>
          <w:szCs w:val="20"/>
          <w:u w:val="single"/>
        </w:rPr>
      </w:pPr>
      <w:r w:rsidRPr="001D603D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682914" w:rsidRPr="001D603D" w:rsidRDefault="00682914" w:rsidP="00682914">
      <w:pPr>
        <w:rPr>
          <w:rFonts w:ascii="Arial" w:hAnsi="Arial" w:cs="Arial"/>
          <w:sz w:val="20"/>
          <w:szCs w:val="20"/>
          <w:u w:val="single"/>
        </w:rPr>
      </w:pPr>
    </w:p>
    <w:p w:rsidR="00682914" w:rsidRPr="001D603D" w:rsidRDefault="00682914" w:rsidP="00682914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 w:rsidRPr="001D603D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682914" w:rsidRPr="001D603D" w:rsidRDefault="00682914" w:rsidP="00682914">
      <w:pPr>
        <w:spacing w:line="480" w:lineRule="auto"/>
        <w:rPr>
          <w:rFonts w:ascii="Arial" w:hAnsi="Arial" w:cs="Arial"/>
          <w:sz w:val="20"/>
          <w:szCs w:val="20"/>
        </w:rPr>
      </w:pPr>
      <w:r w:rsidRPr="001D603D">
        <w:rPr>
          <w:rFonts w:ascii="Arial" w:hAnsi="Arial" w:cs="Arial"/>
          <w:i/>
          <w:sz w:val="20"/>
          <w:szCs w:val="20"/>
        </w:rPr>
        <w:t>(imię, nazwisko, stanowisko/podstawa do reprezentacji)</w:t>
      </w:r>
    </w:p>
    <w:p w:rsidR="00682914" w:rsidRPr="001D603D" w:rsidRDefault="00682914" w:rsidP="00682914">
      <w:pPr>
        <w:rPr>
          <w:rFonts w:ascii="Arial" w:hAnsi="Arial" w:cs="Arial"/>
          <w:sz w:val="20"/>
          <w:szCs w:val="20"/>
        </w:rPr>
      </w:pPr>
    </w:p>
    <w:p w:rsidR="00682914" w:rsidRPr="001D603D" w:rsidRDefault="00682914" w:rsidP="00682914">
      <w:pPr>
        <w:rPr>
          <w:rFonts w:ascii="Arial" w:hAnsi="Arial" w:cs="Arial"/>
          <w:sz w:val="20"/>
          <w:szCs w:val="20"/>
        </w:rPr>
      </w:pPr>
    </w:p>
    <w:p w:rsidR="00682914" w:rsidRPr="001D603D" w:rsidRDefault="00CC235C" w:rsidP="00682914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D603D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682914" w:rsidRPr="001D603D" w:rsidRDefault="00682914" w:rsidP="00CC23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D603D"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 Prawo zamówień publicznych (dalej jako: ustawa Pzp), </w:t>
      </w:r>
    </w:p>
    <w:p w:rsidR="00C201D0" w:rsidRPr="001D603D" w:rsidRDefault="00682914" w:rsidP="00682914">
      <w:pPr>
        <w:spacing w:before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D603D">
        <w:rPr>
          <w:rFonts w:ascii="Arial" w:hAnsi="Arial" w:cs="Arial"/>
          <w:b/>
          <w:sz w:val="20"/>
          <w:szCs w:val="20"/>
          <w:u w:val="single"/>
        </w:rPr>
        <w:t xml:space="preserve">DOTYCZĄCE </w:t>
      </w:r>
    </w:p>
    <w:p w:rsidR="00C201D0" w:rsidRPr="001D603D" w:rsidRDefault="00682914" w:rsidP="00C201D0">
      <w:pPr>
        <w:spacing w:before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D603D">
        <w:rPr>
          <w:rFonts w:ascii="Arial" w:hAnsi="Arial" w:cs="Arial"/>
          <w:b/>
          <w:sz w:val="20"/>
          <w:szCs w:val="20"/>
          <w:u w:val="single"/>
        </w:rPr>
        <w:t xml:space="preserve">SPEŁNIANIA WARUNKÓW UDZIAŁU W POSTĘPOWANIU </w:t>
      </w:r>
    </w:p>
    <w:p w:rsidR="00C201D0" w:rsidRPr="001D603D" w:rsidRDefault="00C201D0" w:rsidP="00C201D0">
      <w:pPr>
        <w:spacing w:before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D603D">
        <w:rPr>
          <w:rFonts w:ascii="Arial" w:hAnsi="Arial" w:cs="Arial"/>
          <w:b/>
          <w:sz w:val="20"/>
          <w:szCs w:val="20"/>
          <w:u w:val="single"/>
        </w:rPr>
        <w:t xml:space="preserve">I </w:t>
      </w:r>
    </w:p>
    <w:p w:rsidR="00C201D0" w:rsidRPr="001D603D" w:rsidRDefault="00C201D0" w:rsidP="00C201D0">
      <w:pPr>
        <w:spacing w:before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D603D">
        <w:rPr>
          <w:rFonts w:ascii="Arial" w:hAnsi="Arial" w:cs="Arial"/>
          <w:b/>
          <w:sz w:val="20"/>
          <w:szCs w:val="20"/>
          <w:u w:val="single"/>
        </w:rPr>
        <w:t>PRZESŁANEK WYKLUCZENIA Z POSTĘPOWANIA</w:t>
      </w:r>
    </w:p>
    <w:p w:rsidR="00682914" w:rsidRPr="001D603D" w:rsidRDefault="00682914" w:rsidP="00682914">
      <w:pPr>
        <w:jc w:val="both"/>
        <w:rPr>
          <w:rFonts w:ascii="Arial" w:hAnsi="Arial" w:cs="Arial"/>
          <w:sz w:val="20"/>
          <w:szCs w:val="20"/>
        </w:rPr>
      </w:pPr>
    </w:p>
    <w:p w:rsidR="00682914" w:rsidRPr="00815C7C" w:rsidRDefault="0026403B" w:rsidP="00152A13">
      <w:pPr>
        <w:tabs>
          <w:tab w:val="left" w:pos="426"/>
        </w:tabs>
        <w:suppressAutoHyphens w:val="0"/>
        <w:jc w:val="both"/>
        <w:rPr>
          <w:rFonts w:ascii="Arial" w:hAnsi="Arial" w:cs="Arial"/>
          <w:b/>
          <w:bCs/>
          <w:i/>
          <w:iCs/>
          <w:color w:val="4F81BD"/>
          <w:sz w:val="20"/>
          <w:szCs w:val="20"/>
        </w:rPr>
      </w:pPr>
      <w:r w:rsidRPr="001D603D">
        <w:rPr>
          <w:rFonts w:ascii="Arial" w:eastAsia="Calibri" w:hAnsi="Arial" w:cs="Arial"/>
          <w:sz w:val="20"/>
          <w:szCs w:val="20"/>
          <w:lang w:eastAsia="en-US"/>
        </w:rPr>
        <w:t>Na potrzeby postępowania o udzielenie zamówienia publicznego</w:t>
      </w:r>
      <w:r w:rsidR="00C201D0" w:rsidRPr="001D603D">
        <w:rPr>
          <w:rFonts w:ascii="Arial" w:hAnsi="Arial" w:cs="Arial"/>
          <w:sz w:val="20"/>
          <w:szCs w:val="20"/>
        </w:rPr>
        <w:t xml:space="preserve"> </w:t>
      </w:r>
      <w:r w:rsidR="00682914" w:rsidRPr="001D603D">
        <w:rPr>
          <w:rFonts w:ascii="Arial" w:hAnsi="Arial" w:cs="Arial"/>
          <w:sz w:val="20"/>
          <w:szCs w:val="20"/>
        </w:rPr>
        <w:t>pn.</w:t>
      </w:r>
      <w:r w:rsidR="00BF25CB" w:rsidRPr="001D603D">
        <w:rPr>
          <w:rFonts w:ascii="Arial" w:hAnsi="Arial" w:cs="Arial"/>
          <w:sz w:val="20"/>
          <w:szCs w:val="20"/>
        </w:rPr>
        <w:t xml:space="preserve"> </w:t>
      </w:r>
      <w:r w:rsidR="00815C7C" w:rsidRPr="00815C7C">
        <w:rPr>
          <w:rFonts w:ascii="Arial" w:hAnsi="Arial" w:cs="Arial"/>
          <w:b/>
          <w:bCs/>
          <w:i/>
          <w:iCs/>
          <w:color w:val="4F81BD"/>
          <w:sz w:val="20"/>
          <w:szCs w:val="20"/>
        </w:rPr>
        <w:t>„Pierwsze wyposażenie niezbędne do uruchomienia i użytkowania Uniwersyteckiego Centrum Sportowego – hali sportowej przy ul. Zelwerowicza  w Rzeszowie – dostawa przenośnego  systemu do badań wysiłkowych układu krążeniowo – oddechowe</w:t>
      </w:r>
      <w:r w:rsidR="00815C7C">
        <w:rPr>
          <w:rFonts w:ascii="Arial" w:hAnsi="Arial" w:cs="Arial"/>
          <w:b/>
          <w:bCs/>
          <w:i/>
          <w:iCs/>
          <w:color w:val="4F81BD"/>
          <w:sz w:val="20"/>
          <w:szCs w:val="20"/>
        </w:rPr>
        <w:t xml:space="preserve">go wraz z kompatybilną bieżnią” </w:t>
      </w:r>
      <w:r w:rsidR="00682914" w:rsidRPr="00A444BB">
        <w:rPr>
          <w:rFonts w:ascii="Arial" w:hAnsi="Arial" w:cs="Arial"/>
          <w:sz w:val="20"/>
          <w:szCs w:val="20"/>
        </w:rPr>
        <w:t xml:space="preserve">prowadzonego przez </w:t>
      </w:r>
      <w:r w:rsidR="00C201D0" w:rsidRPr="00A444BB">
        <w:rPr>
          <w:rFonts w:ascii="Arial" w:eastAsia="Calibri" w:hAnsi="Arial" w:cs="Arial"/>
          <w:sz w:val="20"/>
          <w:szCs w:val="20"/>
          <w:lang w:eastAsia="en-US"/>
        </w:rPr>
        <w:t xml:space="preserve">Uniwersytet Rzeszowski, </w:t>
      </w:r>
      <w:r w:rsidR="00682914" w:rsidRPr="00A444BB">
        <w:rPr>
          <w:rFonts w:ascii="Arial" w:hAnsi="Arial" w:cs="Arial"/>
          <w:sz w:val="20"/>
          <w:szCs w:val="20"/>
        </w:rPr>
        <w:t>oświadczam, co następuje:</w:t>
      </w:r>
    </w:p>
    <w:p w:rsidR="00682914" w:rsidRPr="001D603D" w:rsidRDefault="00682914" w:rsidP="00CC235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6403B" w:rsidRPr="001D603D" w:rsidRDefault="0026403B" w:rsidP="0026403B">
      <w:pPr>
        <w:shd w:val="clear" w:color="auto" w:fill="BFBFBF"/>
        <w:suppressAutoHyphens w:val="0"/>
        <w:spacing w:line="360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1D603D">
        <w:rPr>
          <w:rFonts w:ascii="Arial" w:eastAsia="Calibri" w:hAnsi="Arial" w:cs="Arial"/>
          <w:b/>
          <w:sz w:val="20"/>
          <w:szCs w:val="20"/>
          <w:lang w:eastAsia="en-US"/>
        </w:rPr>
        <w:t>INFORMACJA DOTYCZĄCA WYKONAWCY:</w:t>
      </w:r>
    </w:p>
    <w:p w:rsidR="00682914" w:rsidRPr="001D603D" w:rsidRDefault="00682914" w:rsidP="00CC235C">
      <w:pPr>
        <w:jc w:val="both"/>
        <w:rPr>
          <w:rFonts w:ascii="Arial" w:hAnsi="Arial" w:cs="Arial"/>
          <w:sz w:val="20"/>
          <w:szCs w:val="20"/>
        </w:rPr>
      </w:pPr>
    </w:p>
    <w:p w:rsidR="00BF25CB" w:rsidRDefault="00682914" w:rsidP="0068291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D603D">
        <w:rPr>
          <w:rFonts w:ascii="Arial" w:hAnsi="Arial" w:cs="Arial"/>
          <w:sz w:val="20"/>
          <w:szCs w:val="20"/>
        </w:rPr>
        <w:t>Oświadczam, że spełniam warunki udziału w postępowaniu określone przez zamawiającego w</w:t>
      </w:r>
      <w:r w:rsidR="00CC235C" w:rsidRPr="001D603D">
        <w:rPr>
          <w:rFonts w:ascii="Arial" w:hAnsi="Arial" w:cs="Arial"/>
          <w:sz w:val="20"/>
          <w:szCs w:val="20"/>
        </w:rPr>
        <w:t> </w:t>
      </w:r>
      <w:r w:rsidR="00C201D0" w:rsidRPr="001D603D">
        <w:rPr>
          <w:rFonts w:ascii="Arial" w:hAnsi="Arial" w:cs="Arial"/>
          <w:sz w:val="20"/>
          <w:szCs w:val="20"/>
        </w:rPr>
        <w:t>SIWZ</w:t>
      </w:r>
      <w:r w:rsidR="009A4E99">
        <w:rPr>
          <w:rFonts w:ascii="Arial" w:hAnsi="Arial" w:cs="Arial"/>
          <w:sz w:val="20"/>
          <w:szCs w:val="20"/>
        </w:rPr>
        <w:t>.</w:t>
      </w:r>
      <w:r w:rsidR="00C201D0" w:rsidRPr="001D603D">
        <w:rPr>
          <w:rFonts w:ascii="Arial" w:hAnsi="Arial" w:cs="Arial"/>
          <w:sz w:val="20"/>
          <w:szCs w:val="20"/>
        </w:rPr>
        <w:t xml:space="preserve"> </w:t>
      </w:r>
    </w:p>
    <w:p w:rsidR="00A444BB" w:rsidRPr="001D603D" w:rsidRDefault="00A444BB" w:rsidP="0068291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682914" w:rsidRPr="001D603D" w:rsidRDefault="00682914" w:rsidP="0068291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D603D">
        <w:rPr>
          <w:rFonts w:ascii="Arial" w:hAnsi="Arial" w:cs="Arial"/>
          <w:sz w:val="20"/>
          <w:szCs w:val="20"/>
        </w:rPr>
        <w:t xml:space="preserve">…………….……. </w:t>
      </w:r>
      <w:r w:rsidRPr="001D603D">
        <w:rPr>
          <w:rFonts w:ascii="Arial" w:hAnsi="Arial" w:cs="Arial"/>
          <w:i/>
          <w:sz w:val="20"/>
          <w:szCs w:val="20"/>
        </w:rPr>
        <w:t xml:space="preserve">(miejscowość), </w:t>
      </w:r>
      <w:r w:rsidRPr="001D603D">
        <w:rPr>
          <w:rFonts w:ascii="Arial" w:hAnsi="Arial" w:cs="Arial"/>
          <w:sz w:val="20"/>
          <w:szCs w:val="20"/>
        </w:rPr>
        <w:t xml:space="preserve">dnia ………….……. r. </w:t>
      </w:r>
    </w:p>
    <w:p w:rsidR="00682914" w:rsidRPr="001D603D" w:rsidRDefault="00682914" w:rsidP="0068291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82914" w:rsidRPr="001D603D" w:rsidRDefault="00682914" w:rsidP="0068291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D603D">
        <w:rPr>
          <w:rFonts w:ascii="Arial" w:hAnsi="Arial" w:cs="Arial"/>
          <w:sz w:val="20"/>
          <w:szCs w:val="20"/>
        </w:rPr>
        <w:tab/>
      </w:r>
      <w:r w:rsidRPr="001D603D">
        <w:rPr>
          <w:rFonts w:ascii="Arial" w:hAnsi="Arial" w:cs="Arial"/>
          <w:sz w:val="20"/>
          <w:szCs w:val="20"/>
        </w:rPr>
        <w:tab/>
      </w:r>
      <w:r w:rsidRPr="001D603D">
        <w:rPr>
          <w:rFonts w:ascii="Arial" w:hAnsi="Arial" w:cs="Arial"/>
          <w:sz w:val="20"/>
          <w:szCs w:val="20"/>
        </w:rPr>
        <w:tab/>
      </w:r>
      <w:r w:rsidRPr="001D603D">
        <w:rPr>
          <w:rFonts w:ascii="Arial" w:hAnsi="Arial" w:cs="Arial"/>
          <w:sz w:val="20"/>
          <w:szCs w:val="20"/>
        </w:rPr>
        <w:tab/>
      </w:r>
      <w:r w:rsidRPr="001D603D">
        <w:rPr>
          <w:rFonts w:ascii="Arial" w:hAnsi="Arial" w:cs="Arial"/>
          <w:sz w:val="20"/>
          <w:szCs w:val="20"/>
        </w:rPr>
        <w:tab/>
      </w:r>
      <w:r w:rsidRPr="001D603D">
        <w:rPr>
          <w:rFonts w:ascii="Arial" w:hAnsi="Arial" w:cs="Arial"/>
          <w:sz w:val="20"/>
          <w:szCs w:val="20"/>
        </w:rPr>
        <w:tab/>
      </w:r>
      <w:r w:rsidRPr="001D603D">
        <w:rPr>
          <w:rFonts w:ascii="Arial" w:hAnsi="Arial" w:cs="Arial"/>
          <w:sz w:val="20"/>
          <w:szCs w:val="20"/>
        </w:rPr>
        <w:tab/>
      </w:r>
      <w:r w:rsidR="00FB376C" w:rsidRPr="001D603D">
        <w:rPr>
          <w:rFonts w:ascii="Arial" w:hAnsi="Arial" w:cs="Arial"/>
          <w:sz w:val="20"/>
          <w:szCs w:val="20"/>
        </w:rPr>
        <w:tab/>
      </w:r>
      <w:r w:rsidRPr="001D603D">
        <w:rPr>
          <w:rFonts w:ascii="Arial" w:hAnsi="Arial" w:cs="Arial"/>
          <w:sz w:val="20"/>
          <w:szCs w:val="20"/>
        </w:rPr>
        <w:t>…………………………………………</w:t>
      </w:r>
    </w:p>
    <w:p w:rsidR="00682914" w:rsidRPr="001D603D" w:rsidRDefault="00682914" w:rsidP="00682914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1D603D">
        <w:rPr>
          <w:rFonts w:ascii="Arial" w:hAnsi="Arial" w:cs="Arial"/>
          <w:i/>
          <w:sz w:val="20"/>
          <w:szCs w:val="20"/>
        </w:rPr>
        <w:t>(podpis)</w:t>
      </w:r>
    </w:p>
    <w:p w:rsidR="00682914" w:rsidRPr="001D603D" w:rsidRDefault="00682914" w:rsidP="0068291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82914" w:rsidRPr="001D603D" w:rsidRDefault="00682914" w:rsidP="00682914">
      <w:pPr>
        <w:shd w:val="clear" w:color="auto" w:fill="BFBFBF"/>
        <w:spacing w:line="360" w:lineRule="auto"/>
        <w:rPr>
          <w:rFonts w:ascii="Arial" w:hAnsi="Arial" w:cs="Arial"/>
          <w:b/>
          <w:sz w:val="20"/>
          <w:szCs w:val="20"/>
        </w:rPr>
      </w:pPr>
      <w:r w:rsidRPr="001D603D">
        <w:rPr>
          <w:rFonts w:ascii="Arial" w:hAnsi="Arial" w:cs="Arial"/>
          <w:b/>
          <w:sz w:val="20"/>
          <w:szCs w:val="20"/>
        </w:rPr>
        <w:t>OŚWIADCZENIA DOTYCZĄCE WYKONAWCY:</w:t>
      </w:r>
    </w:p>
    <w:p w:rsidR="00682914" w:rsidRPr="001D603D" w:rsidRDefault="00682914" w:rsidP="00CC235C">
      <w:pPr>
        <w:pStyle w:val="Akapitzlist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82914" w:rsidRPr="00A444BB" w:rsidRDefault="00682914" w:rsidP="00A444BB">
      <w:pPr>
        <w:jc w:val="both"/>
        <w:rPr>
          <w:rFonts w:ascii="Arial" w:hAnsi="Arial" w:cs="Arial"/>
          <w:sz w:val="20"/>
          <w:szCs w:val="20"/>
        </w:rPr>
      </w:pPr>
      <w:r w:rsidRPr="00A444BB">
        <w:rPr>
          <w:rFonts w:ascii="Arial" w:hAnsi="Arial" w:cs="Arial"/>
          <w:sz w:val="20"/>
          <w:szCs w:val="20"/>
        </w:rPr>
        <w:t>Oświadczam, że nie podlegam wykluczeniu z postępowania na podstawie art. 24 ust 1 pkt 12-23 ustawy Pzp.</w:t>
      </w:r>
    </w:p>
    <w:p w:rsidR="00CC235C" w:rsidRPr="001D603D" w:rsidRDefault="00CC235C" w:rsidP="00CC235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A3047" w:rsidRPr="001D603D" w:rsidRDefault="00BA3047" w:rsidP="00CC235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B376C" w:rsidRPr="001D603D" w:rsidRDefault="00FB376C" w:rsidP="00FB376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D603D">
        <w:rPr>
          <w:rFonts w:ascii="Arial" w:hAnsi="Arial" w:cs="Arial"/>
          <w:sz w:val="20"/>
          <w:szCs w:val="20"/>
        </w:rPr>
        <w:t xml:space="preserve">…………….……. </w:t>
      </w:r>
      <w:r w:rsidRPr="001D603D">
        <w:rPr>
          <w:rFonts w:ascii="Arial" w:hAnsi="Arial" w:cs="Arial"/>
          <w:i/>
          <w:sz w:val="20"/>
          <w:szCs w:val="20"/>
        </w:rPr>
        <w:t xml:space="preserve">(miejscowość), </w:t>
      </w:r>
      <w:r w:rsidRPr="001D603D">
        <w:rPr>
          <w:rFonts w:ascii="Arial" w:hAnsi="Arial" w:cs="Arial"/>
          <w:sz w:val="20"/>
          <w:szCs w:val="20"/>
        </w:rPr>
        <w:t xml:space="preserve">dnia ………….……. r. </w:t>
      </w:r>
    </w:p>
    <w:p w:rsidR="00FB376C" w:rsidRPr="001D603D" w:rsidRDefault="00FB376C" w:rsidP="00FB376C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3B42DE" w:rsidRPr="001D603D" w:rsidRDefault="003B42DE" w:rsidP="00FB376C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FB376C" w:rsidRPr="001D603D" w:rsidRDefault="00FB376C" w:rsidP="00FB376C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1D603D">
        <w:rPr>
          <w:rFonts w:ascii="Arial" w:hAnsi="Arial" w:cs="Arial"/>
          <w:sz w:val="20"/>
          <w:szCs w:val="20"/>
        </w:rPr>
        <w:tab/>
      </w:r>
      <w:r w:rsidRPr="001D603D">
        <w:rPr>
          <w:rFonts w:ascii="Arial" w:hAnsi="Arial" w:cs="Arial"/>
          <w:sz w:val="20"/>
          <w:szCs w:val="20"/>
        </w:rPr>
        <w:tab/>
      </w:r>
      <w:r w:rsidRPr="001D603D">
        <w:rPr>
          <w:rFonts w:ascii="Arial" w:hAnsi="Arial" w:cs="Arial"/>
          <w:sz w:val="20"/>
          <w:szCs w:val="20"/>
        </w:rPr>
        <w:tab/>
      </w:r>
      <w:r w:rsidRPr="001D603D">
        <w:rPr>
          <w:rFonts w:ascii="Arial" w:hAnsi="Arial" w:cs="Arial"/>
          <w:sz w:val="20"/>
          <w:szCs w:val="20"/>
        </w:rPr>
        <w:tab/>
      </w:r>
      <w:r w:rsidRPr="001D603D">
        <w:rPr>
          <w:rFonts w:ascii="Arial" w:hAnsi="Arial" w:cs="Arial"/>
          <w:sz w:val="20"/>
          <w:szCs w:val="20"/>
        </w:rPr>
        <w:tab/>
      </w:r>
      <w:r w:rsidRPr="001D603D">
        <w:rPr>
          <w:rFonts w:ascii="Arial" w:hAnsi="Arial" w:cs="Arial"/>
          <w:sz w:val="20"/>
          <w:szCs w:val="20"/>
        </w:rPr>
        <w:tab/>
      </w:r>
      <w:r w:rsidRPr="001D603D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682914" w:rsidRDefault="00FB376C" w:rsidP="00FB376C">
      <w:pPr>
        <w:spacing w:line="360" w:lineRule="auto"/>
        <w:ind w:left="5676" w:firstLine="696"/>
        <w:jc w:val="both"/>
        <w:rPr>
          <w:rFonts w:ascii="Arial" w:hAnsi="Arial" w:cs="Arial"/>
          <w:i/>
          <w:sz w:val="20"/>
          <w:szCs w:val="20"/>
        </w:rPr>
      </w:pPr>
      <w:r w:rsidRPr="001D603D">
        <w:rPr>
          <w:rFonts w:ascii="Arial" w:hAnsi="Arial" w:cs="Arial"/>
          <w:i/>
          <w:sz w:val="20"/>
          <w:szCs w:val="20"/>
        </w:rPr>
        <w:t xml:space="preserve"> </w:t>
      </w:r>
      <w:r w:rsidR="00CC235C" w:rsidRPr="001D603D">
        <w:rPr>
          <w:rFonts w:ascii="Arial" w:hAnsi="Arial" w:cs="Arial"/>
          <w:i/>
          <w:sz w:val="20"/>
          <w:szCs w:val="20"/>
        </w:rPr>
        <w:t>(podpis)</w:t>
      </w:r>
    </w:p>
    <w:p w:rsidR="001D603D" w:rsidRPr="001D603D" w:rsidRDefault="001D603D" w:rsidP="00FB376C">
      <w:pPr>
        <w:spacing w:line="360" w:lineRule="auto"/>
        <w:ind w:left="5676" w:firstLine="696"/>
        <w:jc w:val="both"/>
        <w:rPr>
          <w:rFonts w:ascii="Arial" w:hAnsi="Arial" w:cs="Arial"/>
          <w:i/>
          <w:sz w:val="20"/>
          <w:szCs w:val="20"/>
        </w:rPr>
      </w:pPr>
    </w:p>
    <w:p w:rsidR="00682914" w:rsidRPr="001D603D" w:rsidRDefault="001F1B95" w:rsidP="00CC235C">
      <w:pPr>
        <w:jc w:val="both"/>
        <w:rPr>
          <w:rFonts w:ascii="Arial" w:hAnsi="Arial" w:cs="Arial"/>
          <w:sz w:val="20"/>
          <w:szCs w:val="20"/>
        </w:rPr>
      </w:pPr>
      <w:r w:rsidRPr="001F1B95">
        <w:rPr>
          <w:rFonts w:ascii="Arial" w:hAnsi="Arial" w:cs="Arial"/>
          <w:color w:val="FF0000"/>
          <w:sz w:val="20"/>
          <w:szCs w:val="20"/>
        </w:rPr>
        <w:t xml:space="preserve">* </w:t>
      </w:r>
      <w:r w:rsidR="00682914" w:rsidRPr="001D603D">
        <w:rPr>
          <w:rFonts w:ascii="Arial" w:hAnsi="Arial" w:cs="Arial"/>
          <w:sz w:val="20"/>
          <w:szCs w:val="20"/>
        </w:rPr>
        <w:t>Oświadczam, że zachodzą w stosunku do mnie podstawy wykluczenia z postępowania na podstawie art. …………. ustawy Pzp</w:t>
      </w:r>
      <w:r w:rsidR="00682914" w:rsidRPr="001D603D">
        <w:rPr>
          <w:rFonts w:ascii="Arial" w:hAnsi="Arial" w:cs="Arial"/>
          <w:i/>
          <w:sz w:val="20"/>
          <w:szCs w:val="20"/>
        </w:rPr>
        <w:t>(podać mającą zastosowanie podstawę wykluczenia spośród wymienionych w art. 24 ust. 1 pkt 13-14, 16-20).</w:t>
      </w:r>
      <w:r w:rsidR="00641AED">
        <w:rPr>
          <w:rFonts w:ascii="Arial" w:hAnsi="Arial" w:cs="Arial"/>
          <w:i/>
          <w:sz w:val="20"/>
          <w:szCs w:val="20"/>
        </w:rPr>
        <w:t xml:space="preserve"> </w:t>
      </w:r>
      <w:r w:rsidR="00682914" w:rsidRPr="001D603D">
        <w:rPr>
          <w:rFonts w:ascii="Arial" w:hAnsi="Arial" w:cs="Arial"/>
          <w:sz w:val="20"/>
          <w:szCs w:val="20"/>
        </w:rPr>
        <w:t xml:space="preserve">Jednocześnie oświadczam, że </w:t>
      </w:r>
      <w:r w:rsidR="00CC235C" w:rsidRPr="001D603D">
        <w:rPr>
          <w:rFonts w:ascii="Arial" w:hAnsi="Arial" w:cs="Arial"/>
          <w:sz w:val="20"/>
          <w:szCs w:val="20"/>
        </w:rPr>
        <w:br/>
      </w:r>
      <w:r w:rsidR="00682914" w:rsidRPr="001D603D">
        <w:rPr>
          <w:rFonts w:ascii="Arial" w:hAnsi="Arial" w:cs="Arial"/>
          <w:sz w:val="20"/>
          <w:szCs w:val="20"/>
        </w:rPr>
        <w:t>w związku z ww. okolicznością, na podstawie art. 24 ust. 8 ustawy Pzp podjąłem następujące środki naprawcze: ………………………………………………………………………………………………………………..</w:t>
      </w:r>
    </w:p>
    <w:p w:rsidR="00682914" w:rsidRPr="001D603D" w:rsidRDefault="00682914" w:rsidP="0068291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D603D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82914" w:rsidRPr="001D603D" w:rsidRDefault="00682914" w:rsidP="0068291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F1B95" w:rsidRPr="004274E5" w:rsidRDefault="001F1B95" w:rsidP="001F1B95">
      <w:pPr>
        <w:spacing w:line="360" w:lineRule="auto"/>
        <w:jc w:val="both"/>
        <w:rPr>
          <w:i/>
          <w:color w:val="FF0000"/>
          <w:sz w:val="20"/>
          <w:szCs w:val="20"/>
        </w:rPr>
      </w:pPr>
      <w:r w:rsidRPr="004274E5">
        <w:rPr>
          <w:i/>
          <w:color w:val="FF0000"/>
          <w:sz w:val="20"/>
          <w:szCs w:val="20"/>
        </w:rPr>
        <w:t>* wypełnić jedynie w przypadku gdy zachodzą w stosunku do Wykonawcy podstawy wykluczenia.</w:t>
      </w:r>
    </w:p>
    <w:p w:rsidR="00BA3047" w:rsidRPr="001D603D" w:rsidRDefault="00BA3047" w:rsidP="0068291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B42DE" w:rsidRPr="001D603D" w:rsidRDefault="00FB376C" w:rsidP="00816BA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D603D">
        <w:rPr>
          <w:rFonts w:ascii="Arial" w:hAnsi="Arial" w:cs="Arial"/>
          <w:sz w:val="20"/>
          <w:szCs w:val="20"/>
        </w:rPr>
        <w:t xml:space="preserve">…………….……. </w:t>
      </w:r>
      <w:r w:rsidRPr="001D603D">
        <w:rPr>
          <w:rFonts w:ascii="Arial" w:hAnsi="Arial" w:cs="Arial"/>
          <w:i/>
          <w:sz w:val="20"/>
          <w:szCs w:val="20"/>
        </w:rPr>
        <w:t xml:space="preserve">(miejscowość), </w:t>
      </w:r>
      <w:r w:rsidRPr="001D603D">
        <w:rPr>
          <w:rFonts w:ascii="Arial" w:hAnsi="Arial" w:cs="Arial"/>
          <w:sz w:val="20"/>
          <w:szCs w:val="20"/>
        </w:rPr>
        <w:t xml:space="preserve">dnia ………….……. r. </w:t>
      </w:r>
    </w:p>
    <w:p w:rsidR="00FB376C" w:rsidRPr="001D603D" w:rsidRDefault="00FB376C" w:rsidP="00FB376C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1D603D">
        <w:rPr>
          <w:rFonts w:ascii="Arial" w:hAnsi="Arial" w:cs="Arial"/>
          <w:sz w:val="20"/>
          <w:szCs w:val="20"/>
        </w:rPr>
        <w:tab/>
      </w:r>
      <w:r w:rsidRPr="001D603D">
        <w:rPr>
          <w:rFonts w:ascii="Arial" w:hAnsi="Arial" w:cs="Arial"/>
          <w:sz w:val="20"/>
          <w:szCs w:val="20"/>
        </w:rPr>
        <w:tab/>
      </w:r>
      <w:r w:rsidRPr="001D603D">
        <w:rPr>
          <w:rFonts w:ascii="Arial" w:hAnsi="Arial" w:cs="Arial"/>
          <w:sz w:val="20"/>
          <w:szCs w:val="20"/>
        </w:rPr>
        <w:tab/>
      </w:r>
      <w:r w:rsidRPr="001D603D">
        <w:rPr>
          <w:rFonts w:ascii="Arial" w:hAnsi="Arial" w:cs="Arial"/>
          <w:sz w:val="20"/>
          <w:szCs w:val="20"/>
        </w:rPr>
        <w:tab/>
      </w:r>
      <w:r w:rsidRPr="001D603D">
        <w:rPr>
          <w:rFonts w:ascii="Arial" w:hAnsi="Arial" w:cs="Arial"/>
          <w:sz w:val="20"/>
          <w:szCs w:val="20"/>
        </w:rPr>
        <w:tab/>
      </w:r>
      <w:r w:rsidRPr="001D603D">
        <w:rPr>
          <w:rFonts w:ascii="Arial" w:hAnsi="Arial" w:cs="Arial"/>
          <w:sz w:val="20"/>
          <w:szCs w:val="20"/>
        </w:rPr>
        <w:tab/>
      </w:r>
      <w:r w:rsidRPr="001D603D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682914" w:rsidRDefault="00FB376C" w:rsidP="00FB376C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1D603D">
        <w:rPr>
          <w:rFonts w:ascii="Arial" w:hAnsi="Arial" w:cs="Arial"/>
          <w:i/>
          <w:sz w:val="20"/>
          <w:szCs w:val="20"/>
        </w:rPr>
        <w:t xml:space="preserve"> </w:t>
      </w:r>
      <w:r w:rsidR="00CC235C" w:rsidRPr="001D603D">
        <w:rPr>
          <w:rFonts w:ascii="Arial" w:hAnsi="Arial" w:cs="Arial"/>
          <w:i/>
          <w:sz w:val="20"/>
          <w:szCs w:val="20"/>
        </w:rPr>
        <w:t>(podpis)</w:t>
      </w:r>
    </w:p>
    <w:p w:rsidR="00A444BB" w:rsidRDefault="00A444BB" w:rsidP="00FB376C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:rsidR="00A444BB" w:rsidRPr="001D603D" w:rsidRDefault="00A444BB" w:rsidP="00FB376C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:rsidR="00FB376C" w:rsidRPr="001D603D" w:rsidRDefault="00FB376C" w:rsidP="00FB376C">
      <w:pPr>
        <w:shd w:val="clear" w:color="auto" w:fill="BFBFBF"/>
        <w:jc w:val="both"/>
        <w:rPr>
          <w:rFonts w:ascii="Arial" w:hAnsi="Arial" w:cs="Arial"/>
          <w:b/>
          <w:sz w:val="20"/>
          <w:szCs w:val="20"/>
        </w:rPr>
      </w:pPr>
    </w:p>
    <w:p w:rsidR="00682914" w:rsidRPr="001D603D" w:rsidRDefault="00682914" w:rsidP="00FB376C">
      <w:pPr>
        <w:shd w:val="clear" w:color="auto" w:fill="BFBFBF"/>
        <w:jc w:val="both"/>
        <w:rPr>
          <w:rFonts w:ascii="Arial" w:hAnsi="Arial" w:cs="Arial"/>
          <w:b/>
          <w:sz w:val="20"/>
          <w:szCs w:val="20"/>
        </w:rPr>
      </w:pPr>
      <w:r w:rsidRPr="001D603D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682914" w:rsidRPr="001D603D" w:rsidRDefault="00682914" w:rsidP="00FB376C">
      <w:pPr>
        <w:jc w:val="both"/>
        <w:rPr>
          <w:rFonts w:ascii="Arial" w:hAnsi="Arial" w:cs="Arial"/>
          <w:b/>
          <w:sz w:val="20"/>
          <w:szCs w:val="20"/>
        </w:rPr>
      </w:pPr>
    </w:p>
    <w:p w:rsidR="00682914" w:rsidRPr="001D603D" w:rsidRDefault="00682914" w:rsidP="00FB376C">
      <w:pPr>
        <w:jc w:val="both"/>
        <w:rPr>
          <w:rFonts w:ascii="Arial" w:hAnsi="Arial" w:cs="Arial"/>
          <w:sz w:val="20"/>
          <w:szCs w:val="20"/>
        </w:rPr>
      </w:pPr>
      <w:r w:rsidRPr="001D603D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Pr="001D603D">
        <w:rPr>
          <w:rFonts w:ascii="Arial" w:hAnsi="Arial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682914" w:rsidRPr="001D603D" w:rsidRDefault="00682914" w:rsidP="0068291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82914" w:rsidRPr="001D603D" w:rsidRDefault="00682914" w:rsidP="0068291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B376C" w:rsidRPr="001D603D" w:rsidRDefault="00FB376C" w:rsidP="00FB376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D603D">
        <w:rPr>
          <w:rFonts w:ascii="Arial" w:hAnsi="Arial" w:cs="Arial"/>
          <w:sz w:val="20"/>
          <w:szCs w:val="20"/>
        </w:rPr>
        <w:t xml:space="preserve">…………….……. </w:t>
      </w:r>
      <w:r w:rsidRPr="001D603D">
        <w:rPr>
          <w:rFonts w:ascii="Arial" w:hAnsi="Arial" w:cs="Arial"/>
          <w:i/>
          <w:sz w:val="20"/>
          <w:szCs w:val="20"/>
        </w:rPr>
        <w:t xml:space="preserve">(miejscowość), </w:t>
      </w:r>
      <w:r w:rsidRPr="001D603D">
        <w:rPr>
          <w:rFonts w:ascii="Arial" w:hAnsi="Arial" w:cs="Arial"/>
          <w:sz w:val="20"/>
          <w:szCs w:val="20"/>
        </w:rPr>
        <w:t xml:space="preserve">dnia ………….……. r. </w:t>
      </w:r>
    </w:p>
    <w:p w:rsidR="00FB376C" w:rsidRPr="001D603D" w:rsidRDefault="00FB376C" w:rsidP="00FB376C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3B42DE" w:rsidRPr="001D603D" w:rsidRDefault="003B42DE" w:rsidP="00FB376C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FB376C" w:rsidRPr="001D603D" w:rsidRDefault="00FB376C" w:rsidP="00FB376C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1D603D">
        <w:rPr>
          <w:rFonts w:ascii="Arial" w:hAnsi="Arial" w:cs="Arial"/>
          <w:sz w:val="20"/>
          <w:szCs w:val="20"/>
        </w:rPr>
        <w:tab/>
      </w:r>
      <w:r w:rsidRPr="001D603D">
        <w:rPr>
          <w:rFonts w:ascii="Arial" w:hAnsi="Arial" w:cs="Arial"/>
          <w:sz w:val="20"/>
          <w:szCs w:val="20"/>
        </w:rPr>
        <w:tab/>
      </w:r>
      <w:r w:rsidRPr="001D603D">
        <w:rPr>
          <w:rFonts w:ascii="Arial" w:hAnsi="Arial" w:cs="Arial"/>
          <w:sz w:val="20"/>
          <w:szCs w:val="20"/>
        </w:rPr>
        <w:tab/>
      </w:r>
      <w:r w:rsidRPr="001D603D">
        <w:rPr>
          <w:rFonts w:ascii="Arial" w:hAnsi="Arial" w:cs="Arial"/>
          <w:sz w:val="20"/>
          <w:szCs w:val="20"/>
        </w:rPr>
        <w:tab/>
      </w:r>
      <w:r w:rsidRPr="001D603D">
        <w:rPr>
          <w:rFonts w:ascii="Arial" w:hAnsi="Arial" w:cs="Arial"/>
          <w:sz w:val="20"/>
          <w:szCs w:val="20"/>
        </w:rPr>
        <w:tab/>
      </w:r>
      <w:r w:rsidRPr="001D603D">
        <w:rPr>
          <w:rFonts w:ascii="Arial" w:hAnsi="Arial" w:cs="Arial"/>
          <w:sz w:val="20"/>
          <w:szCs w:val="20"/>
        </w:rPr>
        <w:tab/>
      </w:r>
      <w:r w:rsidRPr="001D603D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901771" w:rsidRPr="001D603D" w:rsidRDefault="00FB376C" w:rsidP="00FB376C">
      <w:pPr>
        <w:keepNext/>
        <w:suppressAutoHyphens w:val="0"/>
        <w:ind w:left="5664" w:firstLine="708"/>
        <w:outlineLvl w:val="0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1D603D">
        <w:rPr>
          <w:rFonts w:ascii="Arial" w:hAnsi="Arial" w:cs="Arial"/>
          <w:i/>
          <w:sz w:val="20"/>
          <w:szCs w:val="20"/>
        </w:rPr>
        <w:t>(podpis)</w:t>
      </w:r>
    </w:p>
    <w:p w:rsidR="00682914" w:rsidRPr="001D603D" w:rsidRDefault="00682914" w:rsidP="00682914">
      <w:pPr>
        <w:rPr>
          <w:rFonts w:ascii="Arial" w:hAnsi="Arial" w:cs="Arial"/>
          <w:b/>
          <w:sz w:val="20"/>
          <w:szCs w:val="20"/>
        </w:rPr>
      </w:pPr>
    </w:p>
    <w:p w:rsidR="00392A88" w:rsidRPr="001D603D" w:rsidRDefault="00595BD1" w:rsidP="00595BD1">
      <w:pPr>
        <w:suppressAutoHyphens w:val="0"/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1D603D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sectPr w:rsidR="00392A88" w:rsidRPr="001D603D" w:rsidSect="00D703C7">
      <w:footerReference w:type="even" r:id="rId9"/>
      <w:footerReference w:type="default" r:id="rId10"/>
      <w:headerReference w:type="first" r:id="rId11"/>
      <w:footnotePr>
        <w:pos w:val="beneathText"/>
      </w:footnotePr>
      <w:pgSz w:w="11905" w:h="16837" w:code="9"/>
      <w:pgMar w:top="683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D4A" w:rsidRDefault="00321D4A">
      <w:r>
        <w:separator/>
      </w:r>
    </w:p>
  </w:endnote>
  <w:endnote w:type="continuationSeparator" w:id="0">
    <w:p w:rsidR="00321D4A" w:rsidRDefault="00321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158" w:rsidRDefault="00EF65E8" w:rsidP="00795EA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6115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61158" w:rsidRDefault="00761158" w:rsidP="00E9028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158" w:rsidRDefault="00EF65E8" w:rsidP="00795EA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6115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15C7C">
      <w:rPr>
        <w:rStyle w:val="Numerstrony"/>
        <w:noProof/>
      </w:rPr>
      <w:t>2</w:t>
    </w:r>
    <w:r>
      <w:rPr>
        <w:rStyle w:val="Numerstrony"/>
      </w:rPr>
      <w:fldChar w:fldCharType="end"/>
    </w:r>
  </w:p>
  <w:p w:rsidR="00761158" w:rsidRDefault="00761158" w:rsidP="00E9028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D4A" w:rsidRDefault="00321D4A">
      <w:r>
        <w:separator/>
      </w:r>
    </w:p>
  </w:footnote>
  <w:footnote w:type="continuationSeparator" w:id="0">
    <w:p w:rsidR="00321D4A" w:rsidRDefault="00321D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629" w:rsidRPr="00D703C7" w:rsidRDefault="002801B6" w:rsidP="00D703C7">
    <w:pPr>
      <w:pStyle w:val="Nagwek"/>
      <w:tabs>
        <w:tab w:val="clear" w:pos="9072"/>
        <w:tab w:val="left" w:pos="4536"/>
        <w:tab w:val="center" w:pos="4678"/>
        <w:tab w:val="left" w:pos="5245"/>
      </w:tabs>
      <w:rPr>
        <w:rFonts w:ascii="Tahoma" w:hAnsi="Tahoma" w:cs="Tahoma"/>
        <w:sz w:val="14"/>
        <w:szCs w:val="14"/>
      </w:rPr>
    </w:pPr>
    <w:r>
      <w:rPr>
        <w:rFonts w:ascii="Tahoma" w:hAnsi="Tahoma" w:cs="Tahoma"/>
        <w:sz w:val="14"/>
        <w:szCs w:val="1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>
    <w:nsid w:val="020119DD"/>
    <w:multiLevelType w:val="hybridMultilevel"/>
    <w:tmpl w:val="886AAD3E"/>
    <w:lvl w:ilvl="0" w:tplc="FFFFFFFF">
      <w:start w:val="1"/>
      <w:numFmt w:val="bullet"/>
      <w:lvlText w:val=""/>
      <w:lvlJc w:val="left"/>
      <w:pPr>
        <w:tabs>
          <w:tab w:val="num" w:pos="1120"/>
        </w:tabs>
        <w:ind w:left="1120" w:hanging="360"/>
      </w:pPr>
      <w:rPr>
        <w:rFonts w:ascii="Symbol" w:hAnsi="Symbol" w:hint="default"/>
      </w:rPr>
    </w:lvl>
    <w:lvl w:ilvl="1" w:tplc="FFFFFFFF">
      <w:start w:val="5"/>
      <w:numFmt w:val="bullet"/>
      <w:lvlText w:val="-"/>
      <w:lvlJc w:val="left"/>
      <w:pPr>
        <w:tabs>
          <w:tab w:val="num" w:pos="1840"/>
        </w:tabs>
        <w:ind w:left="18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60"/>
        </w:tabs>
        <w:ind w:left="25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00"/>
        </w:tabs>
        <w:ind w:left="40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20"/>
        </w:tabs>
        <w:ind w:left="47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40"/>
        </w:tabs>
        <w:ind w:left="54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60"/>
        </w:tabs>
        <w:ind w:left="61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80"/>
        </w:tabs>
        <w:ind w:left="6880" w:hanging="360"/>
      </w:pPr>
      <w:rPr>
        <w:rFonts w:ascii="Wingdings" w:hAnsi="Wingdings" w:hint="default"/>
      </w:rPr>
    </w:lvl>
  </w:abstractNum>
  <w:abstractNum w:abstractNumId="4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E46C32"/>
    <w:multiLevelType w:val="hybridMultilevel"/>
    <w:tmpl w:val="CFDCB7F8"/>
    <w:lvl w:ilvl="0" w:tplc="B8D099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485E2F"/>
    <w:multiLevelType w:val="multilevel"/>
    <w:tmpl w:val="054A4A8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0" w:hanging="1440"/>
      </w:pPr>
      <w:rPr>
        <w:rFonts w:hint="default"/>
      </w:rPr>
    </w:lvl>
  </w:abstractNum>
  <w:abstractNum w:abstractNumId="7">
    <w:nsid w:val="3A261086"/>
    <w:multiLevelType w:val="hybridMultilevel"/>
    <w:tmpl w:val="D786D0E2"/>
    <w:lvl w:ilvl="0" w:tplc="FEACA4A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821F19"/>
    <w:multiLevelType w:val="hybridMultilevel"/>
    <w:tmpl w:val="2984311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1F440D"/>
    <w:multiLevelType w:val="hybridMultilevel"/>
    <w:tmpl w:val="CFDCB7F8"/>
    <w:lvl w:ilvl="0" w:tplc="B8D099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CF7B9C"/>
    <w:multiLevelType w:val="hybridMultilevel"/>
    <w:tmpl w:val="852085B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0A6BD8"/>
    <w:multiLevelType w:val="hybridMultilevel"/>
    <w:tmpl w:val="1264D96A"/>
    <w:lvl w:ilvl="0" w:tplc="6CB48F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11"/>
  </w:num>
  <w:num w:numId="6">
    <w:abstractNumId w:val="8"/>
  </w:num>
  <w:num w:numId="7">
    <w:abstractNumId w:val="10"/>
  </w:num>
  <w:num w:numId="8">
    <w:abstractNumId w:val="3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5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 fillcolor="white" stroke="f">
      <v:fill color="white" color2="black"/>
      <v:stroke on="f"/>
      <v:textbox inset="0,0,0,0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7C1A"/>
    <w:rsid w:val="000001C7"/>
    <w:rsid w:val="000020C6"/>
    <w:rsid w:val="00002B2B"/>
    <w:rsid w:val="00012989"/>
    <w:rsid w:val="00014985"/>
    <w:rsid w:val="00017F18"/>
    <w:rsid w:val="000324B4"/>
    <w:rsid w:val="0003339C"/>
    <w:rsid w:val="000362A8"/>
    <w:rsid w:val="00037777"/>
    <w:rsid w:val="000501E3"/>
    <w:rsid w:val="0006015F"/>
    <w:rsid w:val="00062A23"/>
    <w:rsid w:val="00064773"/>
    <w:rsid w:val="00077BCB"/>
    <w:rsid w:val="00083215"/>
    <w:rsid w:val="00090DA9"/>
    <w:rsid w:val="00092773"/>
    <w:rsid w:val="000A6546"/>
    <w:rsid w:val="000A6F9F"/>
    <w:rsid w:val="000B2C0E"/>
    <w:rsid w:val="000B6451"/>
    <w:rsid w:val="000C2CAD"/>
    <w:rsid w:val="000C6375"/>
    <w:rsid w:val="000D2063"/>
    <w:rsid w:val="000D44FE"/>
    <w:rsid w:val="000D7955"/>
    <w:rsid w:val="000E2FE2"/>
    <w:rsid w:val="000E6B2A"/>
    <w:rsid w:val="000F05E9"/>
    <w:rsid w:val="00102154"/>
    <w:rsid w:val="00126A3C"/>
    <w:rsid w:val="00131E4E"/>
    <w:rsid w:val="001360F6"/>
    <w:rsid w:val="00137F6B"/>
    <w:rsid w:val="00141D9C"/>
    <w:rsid w:val="001447E9"/>
    <w:rsid w:val="00144EE8"/>
    <w:rsid w:val="00146D26"/>
    <w:rsid w:val="0014749E"/>
    <w:rsid w:val="00150C5D"/>
    <w:rsid w:val="00152A13"/>
    <w:rsid w:val="001667A6"/>
    <w:rsid w:val="00171104"/>
    <w:rsid w:val="001745D4"/>
    <w:rsid w:val="00185E68"/>
    <w:rsid w:val="00187A77"/>
    <w:rsid w:val="001911E9"/>
    <w:rsid w:val="00192BDB"/>
    <w:rsid w:val="00193437"/>
    <w:rsid w:val="001A7506"/>
    <w:rsid w:val="001A76F9"/>
    <w:rsid w:val="001C2314"/>
    <w:rsid w:val="001D3CCB"/>
    <w:rsid w:val="001D603D"/>
    <w:rsid w:val="001F090C"/>
    <w:rsid w:val="001F1393"/>
    <w:rsid w:val="001F1B95"/>
    <w:rsid w:val="002223E5"/>
    <w:rsid w:val="002310C7"/>
    <w:rsid w:val="002338ED"/>
    <w:rsid w:val="00237D58"/>
    <w:rsid w:val="00254B5E"/>
    <w:rsid w:val="0026403B"/>
    <w:rsid w:val="0026456A"/>
    <w:rsid w:val="002649F3"/>
    <w:rsid w:val="002801B6"/>
    <w:rsid w:val="00282B0B"/>
    <w:rsid w:val="00285394"/>
    <w:rsid w:val="002A16A8"/>
    <w:rsid w:val="002A47FB"/>
    <w:rsid w:val="002B2CF0"/>
    <w:rsid w:val="002B3C54"/>
    <w:rsid w:val="002B60BA"/>
    <w:rsid w:val="002C047C"/>
    <w:rsid w:val="002D1C41"/>
    <w:rsid w:val="002F30C6"/>
    <w:rsid w:val="00300373"/>
    <w:rsid w:val="0031345A"/>
    <w:rsid w:val="00316059"/>
    <w:rsid w:val="003161AD"/>
    <w:rsid w:val="00316554"/>
    <w:rsid w:val="00321D4A"/>
    <w:rsid w:val="0032284C"/>
    <w:rsid w:val="0032377B"/>
    <w:rsid w:val="00333C26"/>
    <w:rsid w:val="003349F6"/>
    <w:rsid w:val="00337155"/>
    <w:rsid w:val="00343DC7"/>
    <w:rsid w:val="00345767"/>
    <w:rsid w:val="00345C08"/>
    <w:rsid w:val="00346991"/>
    <w:rsid w:val="00347835"/>
    <w:rsid w:val="003670C2"/>
    <w:rsid w:val="00385F65"/>
    <w:rsid w:val="0038769E"/>
    <w:rsid w:val="00392A88"/>
    <w:rsid w:val="00393091"/>
    <w:rsid w:val="00395315"/>
    <w:rsid w:val="00395F83"/>
    <w:rsid w:val="003A7115"/>
    <w:rsid w:val="003B42DE"/>
    <w:rsid w:val="003B5926"/>
    <w:rsid w:val="003C417B"/>
    <w:rsid w:val="003C4E8F"/>
    <w:rsid w:val="003E54FE"/>
    <w:rsid w:val="003E6110"/>
    <w:rsid w:val="003F3894"/>
    <w:rsid w:val="00413327"/>
    <w:rsid w:val="00413AAE"/>
    <w:rsid w:val="004216EF"/>
    <w:rsid w:val="0043191D"/>
    <w:rsid w:val="00434631"/>
    <w:rsid w:val="00437295"/>
    <w:rsid w:val="00451160"/>
    <w:rsid w:val="00463BCC"/>
    <w:rsid w:val="00467A5A"/>
    <w:rsid w:val="004842D7"/>
    <w:rsid w:val="00490A71"/>
    <w:rsid w:val="00491F6B"/>
    <w:rsid w:val="004A269F"/>
    <w:rsid w:val="004A5593"/>
    <w:rsid w:val="004B22E6"/>
    <w:rsid w:val="004B6ECD"/>
    <w:rsid w:val="004C7F8E"/>
    <w:rsid w:val="004E11B2"/>
    <w:rsid w:val="004E4287"/>
    <w:rsid w:val="004E5368"/>
    <w:rsid w:val="004F66A0"/>
    <w:rsid w:val="00504DE8"/>
    <w:rsid w:val="00504DF9"/>
    <w:rsid w:val="00513CF8"/>
    <w:rsid w:val="00520377"/>
    <w:rsid w:val="00525D19"/>
    <w:rsid w:val="0053514C"/>
    <w:rsid w:val="005506F5"/>
    <w:rsid w:val="00555D47"/>
    <w:rsid w:val="005577C7"/>
    <w:rsid w:val="0056239C"/>
    <w:rsid w:val="0056435E"/>
    <w:rsid w:val="0057285C"/>
    <w:rsid w:val="0057423A"/>
    <w:rsid w:val="00595BD1"/>
    <w:rsid w:val="005A0EA1"/>
    <w:rsid w:val="005A4D78"/>
    <w:rsid w:val="005A7460"/>
    <w:rsid w:val="005B3431"/>
    <w:rsid w:val="005B38CF"/>
    <w:rsid w:val="005B6A38"/>
    <w:rsid w:val="005B6C79"/>
    <w:rsid w:val="005C56EA"/>
    <w:rsid w:val="005C70FE"/>
    <w:rsid w:val="005D0CA6"/>
    <w:rsid w:val="005D1BE9"/>
    <w:rsid w:val="005D21D5"/>
    <w:rsid w:val="005E50F8"/>
    <w:rsid w:val="005E6F9B"/>
    <w:rsid w:val="005E7B1D"/>
    <w:rsid w:val="005F2C1C"/>
    <w:rsid w:val="00601B7C"/>
    <w:rsid w:val="00605B40"/>
    <w:rsid w:val="00615C26"/>
    <w:rsid w:val="006167BB"/>
    <w:rsid w:val="006218F9"/>
    <w:rsid w:val="00621F9A"/>
    <w:rsid w:val="00623D6E"/>
    <w:rsid w:val="00632A31"/>
    <w:rsid w:val="00637058"/>
    <w:rsid w:val="00640A9D"/>
    <w:rsid w:val="00641AED"/>
    <w:rsid w:val="00642E30"/>
    <w:rsid w:val="0064750C"/>
    <w:rsid w:val="00647606"/>
    <w:rsid w:val="00682914"/>
    <w:rsid w:val="006A7569"/>
    <w:rsid w:val="006C0742"/>
    <w:rsid w:val="006C31D3"/>
    <w:rsid w:val="006C5F75"/>
    <w:rsid w:val="006D37F5"/>
    <w:rsid w:val="006E1D09"/>
    <w:rsid w:val="006E23F5"/>
    <w:rsid w:val="006F3EB3"/>
    <w:rsid w:val="00702D4F"/>
    <w:rsid w:val="00722BC5"/>
    <w:rsid w:val="007312E2"/>
    <w:rsid w:val="0073452A"/>
    <w:rsid w:val="007400A8"/>
    <w:rsid w:val="00741E1F"/>
    <w:rsid w:val="007421D7"/>
    <w:rsid w:val="007428CC"/>
    <w:rsid w:val="007543AA"/>
    <w:rsid w:val="00757C03"/>
    <w:rsid w:val="00761158"/>
    <w:rsid w:val="00763654"/>
    <w:rsid w:val="00764C91"/>
    <w:rsid w:val="00771CFC"/>
    <w:rsid w:val="00777BF8"/>
    <w:rsid w:val="00795EA0"/>
    <w:rsid w:val="007B3BBF"/>
    <w:rsid w:val="007B5CD6"/>
    <w:rsid w:val="007C5399"/>
    <w:rsid w:val="007D1A97"/>
    <w:rsid w:val="007E4606"/>
    <w:rsid w:val="007E4D4F"/>
    <w:rsid w:val="007E5102"/>
    <w:rsid w:val="007E6E0A"/>
    <w:rsid w:val="007F0AC3"/>
    <w:rsid w:val="00800CE9"/>
    <w:rsid w:val="00811830"/>
    <w:rsid w:val="00815C7C"/>
    <w:rsid w:val="00816BAA"/>
    <w:rsid w:val="008221D4"/>
    <w:rsid w:val="00827C3A"/>
    <w:rsid w:val="00842C9B"/>
    <w:rsid w:val="00851CCA"/>
    <w:rsid w:val="00855926"/>
    <w:rsid w:val="008841D4"/>
    <w:rsid w:val="00893159"/>
    <w:rsid w:val="0089797B"/>
    <w:rsid w:val="008A0A36"/>
    <w:rsid w:val="008A216E"/>
    <w:rsid w:val="008A784C"/>
    <w:rsid w:val="008B28F7"/>
    <w:rsid w:val="008B3EB9"/>
    <w:rsid w:val="008C42F7"/>
    <w:rsid w:val="008C60F7"/>
    <w:rsid w:val="008D1C61"/>
    <w:rsid w:val="008D2DE1"/>
    <w:rsid w:val="008E212D"/>
    <w:rsid w:val="008E57D7"/>
    <w:rsid w:val="008E7AEB"/>
    <w:rsid w:val="008F4338"/>
    <w:rsid w:val="008F4B01"/>
    <w:rsid w:val="008F67E2"/>
    <w:rsid w:val="008F6C94"/>
    <w:rsid w:val="00901771"/>
    <w:rsid w:val="009045CC"/>
    <w:rsid w:val="00905FC0"/>
    <w:rsid w:val="009076CA"/>
    <w:rsid w:val="009205ED"/>
    <w:rsid w:val="00927244"/>
    <w:rsid w:val="00930069"/>
    <w:rsid w:val="00931A97"/>
    <w:rsid w:val="00940AE6"/>
    <w:rsid w:val="0095469E"/>
    <w:rsid w:val="009665F9"/>
    <w:rsid w:val="009765FD"/>
    <w:rsid w:val="00981632"/>
    <w:rsid w:val="00982574"/>
    <w:rsid w:val="00994E5C"/>
    <w:rsid w:val="009A4E99"/>
    <w:rsid w:val="009A6CA9"/>
    <w:rsid w:val="009A7117"/>
    <w:rsid w:val="009B6F55"/>
    <w:rsid w:val="009D1F3D"/>
    <w:rsid w:val="009D51C4"/>
    <w:rsid w:val="009E4929"/>
    <w:rsid w:val="009F1A41"/>
    <w:rsid w:val="009F4FA4"/>
    <w:rsid w:val="009F5C0F"/>
    <w:rsid w:val="00A006C6"/>
    <w:rsid w:val="00A03CA1"/>
    <w:rsid w:val="00A03CB1"/>
    <w:rsid w:val="00A06F78"/>
    <w:rsid w:val="00A07DFD"/>
    <w:rsid w:val="00A107CC"/>
    <w:rsid w:val="00A11FCA"/>
    <w:rsid w:val="00A12213"/>
    <w:rsid w:val="00A178CC"/>
    <w:rsid w:val="00A25DF6"/>
    <w:rsid w:val="00A262A4"/>
    <w:rsid w:val="00A30422"/>
    <w:rsid w:val="00A44186"/>
    <w:rsid w:val="00A444BB"/>
    <w:rsid w:val="00A45B37"/>
    <w:rsid w:val="00A47787"/>
    <w:rsid w:val="00A50369"/>
    <w:rsid w:val="00A65A73"/>
    <w:rsid w:val="00A7234E"/>
    <w:rsid w:val="00A765E0"/>
    <w:rsid w:val="00A8115B"/>
    <w:rsid w:val="00A81433"/>
    <w:rsid w:val="00A8456B"/>
    <w:rsid w:val="00A84E3F"/>
    <w:rsid w:val="00A92A50"/>
    <w:rsid w:val="00A92D8B"/>
    <w:rsid w:val="00A96D73"/>
    <w:rsid w:val="00AA5C4F"/>
    <w:rsid w:val="00AC79C5"/>
    <w:rsid w:val="00AF1586"/>
    <w:rsid w:val="00AF6975"/>
    <w:rsid w:val="00B001E4"/>
    <w:rsid w:val="00B009CD"/>
    <w:rsid w:val="00B030ED"/>
    <w:rsid w:val="00B0662F"/>
    <w:rsid w:val="00B070AD"/>
    <w:rsid w:val="00B132FC"/>
    <w:rsid w:val="00B161B0"/>
    <w:rsid w:val="00B17FF7"/>
    <w:rsid w:val="00B20842"/>
    <w:rsid w:val="00B20AA2"/>
    <w:rsid w:val="00B23570"/>
    <w:rsid w:val="00B30C60"/>
    <w:rsid w:val="00B42155"/>
    <w:rsid w:val="00B47BB6"/>
    <w:rsid w:val="00B50EFB"/>
    <w:rsid w:val="00B53AAD"/>
    <w:rsid w:val="00B60272"/>
    <w:rsid w:val="00B603D8"/>
    <w:rsid w:val="00B63FD6"/>
    <w:rsid w:val="00B76EE5"/>
    <w:rsid w:val="00B7701B"/>
    <w:rsid w:val="00B80B5A"/>
    <w:rsid w:val="00B8510C"/>
    <w:rsid w:val="00BA3047"/>
    <w:rsid w:val="00BA4D45"/>
    <w:rsid w:val="00BB71DF"/>
    <w:rsid w:val="00BC1E9C"/>
    <w:rsid w:val="00BC38C9"/>
    <w:rsid w:val="00BD0705"/>
    <w:rsid w:val="00BD30EC"/>
    <w:rsid w:val="00BD7ED8"/>
    <w:rsid w:val="00BE0AEC"/>
    <w:rsid w:val="00BE2169"/>
    <w:rsid w:val="00BE59B8"/>
    <w:rsid w:val="00BF25CB"/>
    <w:rsid w:val="00C008C4"/>
    <w:rsid w:val="00C008EA"/>
    <w:rsid w:val="00C06CE9"/>
    <w:rsid w:val="00C15B59"/>
    <w:rsid w:val="00C1636F"/>
    <w:rsid w:val="00C17147"/>
    <w:rsid w:val="00C201D0"/>
    <w:rsid w:val="00C2316C"/>
    <w:rsid w:val="00C2521A"/>
    <w:rsid w:val="00C33F78"/>
    <w:rsid w:val="00C346CD"/>
    <w:rsid w:val="00C4488B"/>
    <w:rsid w:val="00C618F2"/>
    <w:rsid w:val="00C644DE"/>
    <w:rsid w:val="00C70C32"/>
    <w:rsid w:val="00C73E17"/>
    <w:rsid w:val="00C7558D"/>
    <w:rsid w:val="00C75AF1"/>
    <w:rsid w:val="00C840D8"/>
    <w:rsid w:val="00C92629"/>
    <w:rsid w:val="00C9484B"/>
    <w:rsid w:val="00C97176"/>
    <w:rsid w:val="00CA2D60"/>
    <w:rsid w:val="00CA4A8F"/>
    <w:rsid w:val="00CB0998"/>
    <w:rsid w:val="00CC235C"/>
    <w:rsid w:val="00CC23CB"/>
    <w:rsid w:val="00CC49EA"/>
    <w:rsid w:val="00CC61E2"/>
    <w:rsid w:val="00CE3D0C"/>
    <w:rsid w:val="00CE6582"/>
    <w:rsid w:val="00CE71D7"/>
    <w:rsid w:val="00CF24C8"/>
    <w:rsid w:val="00D17230"/>
    <w:rsid w:val="00D17A69"/>
    <w:rsid w:val="00D22542"/>
    <w:rsid w:val="00D22D43"/>
    <w:rsid w:val="00D27C1A"/>
    <w:rsid w:val="00D30905"/>
    <w:rsid w:val="00D348DF"/>
    <w:rsid w:val="00D34CEA"/>
    <w:rsid w:val="00D3511F"/>
    <w:rsid w:val="00D356EE"/>
    <w:rsid w:val="00D4453D"/>
    <w:rsid w:val="00D4637C"/>
    <w:rsid w:val="00D52629"/>
    <w:rsid w:val="00D550EF"/>
    <w:rsid w:val="00D56525"/>
    <w:rsid w:val="00D6420A"/>
    <w:rsid w:val="00D67B4D"/>
    <w:rsid w:val="00D703C7"/>
    <w:rsid w:val="00D70F67"/>
    <w:rsid w:val="00D754D0"/>
    <w:rsid w:val="00D76421"/>
    <w:rsid w:val="00D812C4"/>
    <w:rsid w:val="00D8424F"/>
    <w:rsid w:val="00D85582"/>
    <w:rsid w:val="00D92AA3"/>
    <w:rsid w:val="00DA0B70"/>
    <w:rsid w:val="00DA0F0B"/>
    <w:rsid w:val="00DA40F4"/>
    <w:rsid w:val="00DA7F7C"/>
    <w:rsid w:val="00DB2691"/>
    <w:rsid w:val="00DB6270"/>
    <w:rsid w:val="00DC3599"/>
    <w:rsid w:val="00DC50A2"/>
    <w:rsid w:val="00DD7389"/>
    <w:rsid w:val="00DE3284"/>
    <w:rsid w:val="00DF2A54"/>
    <w:rsid w:val="00DF4664"/>
    <w:rsid w:val="00DF5F56"/>
    <w:rsid w:val="00DF7494"/>
    <w:rsid w:val="00E04810"/>
    <w:rsid w:val="00E1233B"/>
    <w:rsid w:val="00E2222E"/>
    <w:rsid w:val="00E23895"/>
    <w:rsid w:val="00E27C60"/>
    <w:rsid w:val="00E36067"/>
    <w:rsid w:val="00E409D9"/>
    <w:rsid w:val="00E419BD"/>
    <w:rsid w:val="00E67B2A"/>
    <w:rsid w:val="00E85D3C"/>
    <w:rsid w:val="00E86CB0"/>
    <w:rsid w:val="00E87030"/>
    <w:rsid w:val="00E90288"/>
    <w:rsid w:val="00E97AC4"/>
    <w:rsid w:val="00EA29D7"/>
    <w:rsid w:val="00EA75ED"/>
    <w:rsid w:val="00EC2F81"/>
    <w:rsid w:val="00EC3BB6"/>
    <w:rsid w:val="00EC49E8"/>
    <w:rsid w:val="00EC5CF7"/>
    <w:rsid w:val="00ED0A03"/>
    <w:rsid w:val="00ED69DC"/>
    <w:rsid w:val="00EE3E22"/>
    <w:rsid w:val="00EE5F86"/>
    <w:rsid w:val="00EF19F3"/>
    <w:rsid w:val="00EF4DAD"/>
    <w:rsid w:val="00EF65E8"/>
    <w:rsid w:val="00F00638"/>
    <w:rsid w:val="00F00774"/>
    <w:rsid w:val="00F01D3A"/>
    <w:rsid w:val="00F10CB6"/>
    <w:rsid w:val="00F13E30"/>
    <w:rsid w:val="00F24907"/>
    <w:rsid w:val="00F33568"/>
    <w:rsid w:val="00F46AD9"/>
    <w:rsid w:val="00F61FFE"/>
    <w:rsid w:val="00F673E1"/>
    <w:rsid w:val="00F6791F"/>
    <w:rsid w:val="00F80348"/>
    <w:rsid w:val="00F93396"/>
    <w:rsid w:val="00F94E9A"/>
    <w:rsid w:val="00F9639C"/>
    <w:rsid w:val="00FA2E73"/>
    <w:rsid w:val="00FB376C"/>
    <w:rsid w:val="00FC4EF5"/>
    <w:rsid w:val="00FC582C"/>
    <w:rsid w:val="00FD11F8"/>
    <w:rsid w:val="00FD4765"/>
    <w:rsid w:val="00FD51A4"/>
    <w:rsid w:val="00FE6BF5"/>
    <w:rsid w:val="00FF0AD4"/>
    <w:rsid w:val="00FF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 stroke="f">
      <v:fill color="white" color2="black"/>
      <v:stroke on="f"/>
      <v:textbox inset="0,0,0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37F6B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C926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9">
    <w:name w:val="heading 9"/>
    <w:basedOn w:val="Normalny"/>
    <w:next w:val="Normalny"/>
    <w:qFormat/>
    <w:rsid w:val="00137F6B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137F6B"/>
    <w:rPr>
      <w:rFonts w:ascii="Wingdings" w:hAnsi="Wingdings"/>
    </w:rPr>
  </w:style>
  <w:style w:type="character" w:customStyle="1" w:styleId="WW8Num1z1">
    <w:name w:val="WW8Num1z1"/>
    <w:rsid w:val="00137F6B"/>
    <w:rPr>
      <w:rFonts w:ascii="Courier New" w:hAnsi="Courier New" w:cs="Courier New"/>
    </w:rPr>
  </w:style>
  <w:style w:type="character" w:customStyle="1" w:styleId="WW8Num1z3">
    <w:name w:val="WW8Num1z3"/>
    <w:rsid w:val="00137F6B"/>
    <w:rPr>
      <w:rFonts w:ascii="Symbol" w:hAnsi="Symbol"/>
    </w:rPr>
  </w:style>
  <w:style w:type="character" w:customStyle="1" w:styleId="Domylnaczcionkaakapitu1">
    <w:name w:val="Domyślna czcionka akapitu1"/>
    <w:rsid w:val="00137F6B"/>
  </w:style>
  <w:style w:type="character" w:customStyle="1" w:styleId="Nagwek9Znak">
    <w:name w:val="Nagłówek 9 Znak"/>
    <w:rsid w:val="00137F6B"/>
    <w:rPr>
      <w:rFonts w:ascii="Cambria" w:hAnsi="Cambria"/>
      <w:sz w:val="22"/>
      <w:szCs w:val="22"/>
    </w:rPr>
  </w:style>
  <w:style w:type="character" w:customStyle="1" w:styleId="Symbolewypunktowania">
    <w:name w:val="Symbole wypunktowania"/>
    <w:rsid w:val="00137F6B"/>
    <w:rPr>
      <w:rFonts w:ascii="StarSymbol" w:eastAsia="StarSymbol" w:hAnsi="StarSymbol" w:cs="StarSymbol"/>
      <w:sz w:val="18"/>
      <w:szCs w:val="18"/>
    </w:rPr>
  </w:style>
  <w:style w:type="paragraph" w:customStyle="1" w:styleId="Nagwek10">
    <w:name w:val="Nagłówek1"/>
    <w:basedOn w:val="Normalny"/>
    <w:next w:val="Tekstpodstawowy"/>
    <w:rsid w:val="00137F6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137F6B"/>
    <w:pPr>
      <w:spacing w:after="120"/>
    </w:pPr>
  </w:style>
  <w:style w:type="paragraph" w:styleId="Lista">
    <w:name w:val="List"/>
    <w:basedOn w:val="Tekstpodstawowy"/>
    <w:rsid w:val="00137F6B"/>
    <w:rPr>
      <w:rFonts w:cs="Tahoma"/>
    </w:rPr>
  </w:style>
  <w:style w:type="paragraph" w:customStyle="1" w:styleId="Podpis1">
    <w:name w:val="Podpis1"/>
    <w:basedOn w:val="Normalny"/>
    <w:rsid w:val="00137F6B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137F6B"/>
    <w:pPr>
      <w:suppressLineNumbers/>
    </w:pPr>
    <w:rPr>
      <w:rFonts w:cs="Tahoma"/>
    </w:rPr>
  </w:style>
  <w:style w:type="paragraph" w:styleId="Stopka">
    <w:name w:val="footer"/>
    <w:basedOn w:val="Normalny"/>
    <w:rsid w:val="00E9028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90288"/>
  </w:style>
  <w:style w:type="paragraph" w:styleId="Akapitzlist">
    <w:name w:val="List Paragraph"/>
    <w:basedOn w:val="Normalny"/>
    <w:uiPriority w:val="34"/>
    <w:qFormat/>
    <w:rsid w:val="0019343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link w:val="Nagwek1"/>
    <w:rsid w:val="00C92629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Nagwek">
    <w:name w:val="header"/>
    <w:basedOn w:val="Normalny"/>
    <w:link w:val="NagwekZnak"/>
    <w:rsid w:val="00C926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92629"/>
    <w:rPr>
      <w:sz w:val="24"/>
      <w:szCs w:val="24"/>
      <w:lang w:eastAsia="ar-SA"/>
    </w:rPr>
  </w:style>
  <w:style w:type="paragraph" w:customStyle="1" w:styleId="ZnakZnak1">
    <w:name w:val="Znak Znak1"/>
    <w:basedOn w:val="Normalny"/>
    <w:rsid w:val="00017F18"/>
    <w:pPr>
      <w:suppressAutoHyphens w:val="0"/>
    </w:pPr>
    <w:rPr>
      <w:rFonts w:ascii="Arial" w:hAnsi="Arial" w:cs="Arial"/>
      <w:lang w:eastAsia="pl-PL"/>
    </w:rPr>
  </w:style>
  <w:style w:type="paragraph" w:styleId="Tekstdymka">
    <w:name w:val="Balloon Text"/>
    <w:basedOn w:val="Normalny"/>
    <w:link w:val="TekstdymkaZnak"/>
    <w:rsid w:val="002801B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2801B6"/>
    <w:rPr>
      <w:rFonts w:ascii="Tahoma" w:hAnsi="Tahoma" w:cs="Tahoma"/>
      <w:sz w:val="16"/>
      <w:szCs w:val="16"/>
      <w:lang w:eastAsia="ar-SA"/>
    </w:rPr>
  </w:style>
  <w:style w:type="character" w:styleId="Hipercze">
    <w:name w:val="Hyperlink"/>
    <w:uiPriority w:val="99"/>
    <w:unhideWhenUsed/>
    <w:rsid w:val="0006477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73450-8A14-4F6E-AC3B-5F2C4AC9A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387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ZEF</Company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</dc:creator>
  <cp:lastModifiedBy>Uniwersytet</cp:lastModifiedBy>
  <cp:revision>19</cp:revision>
  <cp:lastPrinted>2016-08-22T08:41:00Z</cp:lastPrinted>
  <dcterms:created xsi:type="dcterms:W3CDTF">2016-08-25T09:01:00Z</dcterms:created>
  <dcterms:modified xsi:type="dcterms:W3CDTF">2017-11-08T13:03:00Z</dcterms:modified>
</cp:coreProperties>
</file>